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E6" w:rsidRDefault="008A6FE6" w:rsidP="00D7219B">
      <w:pPr>
        <w:pStyle w:val="21"/>
        <w:numPr>
          <w:ilvl w:val="0"/>
          <w:numId w:val="0"/>
        </w:numPr>
        <w:jc w:val="center"/>
        <w:rPr>
          <w:rStyle w:val="Zag11"/>
          <w:rFonts w:eastAsia="@Arial Unicode MS"/>
          <w:b/>
          <w:sz w:val="24"/>
        </w:rPr>
      </w:pPr>
      <w:r>
        <w:rPr>
          <w:rFonts w:eastAsia="@Arial Unicode MS"/>
          <w:b/>
          <w:noProof/>
          <w:color w:val="000000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-457200</wp:posOffset>
            </wp:positionV>
            <wp:extent cx="7448550" cy="10391775"/>
            <wp:effectExtent l="19050" t="0" r="0" b="0"/>
            <wp:wrapSquare wrapText="bothSides"/>
            <wp:docPr id="1" name="Рисунок 0" descr="ИЗ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48550" cy="1039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6FE6" w:rsidRDefault="008A6FE6" w:rsidP="00D7219B">
      <w:pPr>
        <w:pStyle w:val="21"/>
        <w:numPr>
          <w:ilvl w:val="0"/>
          <w:numId w:val="0"/>
        </w:numPr>
        <w:jc w:val="center"/>
        <w:rPr>
          <w:rStyle w:val="Zag11"/>
          <w:rFonts w:eastAsia="@Arial Unicode MS"/>
          <w:b/>
          <w:sz w:val="24"/>
        </w:rPr>
      </w:pPr>
    </w:p>
    <w:p w:rsidR="008A6FE6" w:rsidRDefault="008A6FE6" w:rsidP="00D7219B">
      <w:pPr>
        <w:pStyle w:val="21"/>
        <w:numPr>
          <w:ilvl w:val="0"/>
          <w:numId w:val="0"/>
        </w:numPr>
        <w:jc w:val="center"/>
        <w:rPr>
          <w:rStyle w:val="Zag11"/>
          <w:rFonts w:eastAsia="@Arial Unicode MS"/>
          <w:b/>
          <w:sz w:val="24"/>
        </w:rPr>
      </w:pPr>
    </w:p>
    <w:p w:rsidR="008A6FE6" w:rsidRDefault="008A6FE6" w:rsidP="00D7219B">
      <w:pPr>
        <w:pStyle w:val="21"/>
        <w:numPr>
          <w:ilvl w:val="0"/>
          <w:numId w:val="0"/>
        </w:numPr>
        <w:jc w:val="center"/>
        <w:rPr>
          <w:rStyle w:val="Zag11"/>
          <w:rFonts w:eastAsia="@Arial Unicode MS"/>
          <w:b/>
          <w:sz w:val="24"/>
        </w:rPr>
      </w:pPr>
    </w:p>
    <w:p w:rsidR="00D7219B" w:rsidRPr="003177B4" w:rsidRDefault="00D7219B" w:rsidP="00D7219B">
      <w:pPr>
        <w:pStyle w:val="21"/>
        <w:numPr>
          <w:ilvl w:val="0"/>
          <w:numId w:val="0"/>
        </w:numPr>
        <w:jc w:val="center"/>
        <w:rPr>
          <w:rFonts w:eastAsia="@Arial Unicode MS"/>
          <w:b/>
          <w:color w:val="000000"/>
          <w:sz w:val="24"/>
        </w:rPr>
      </w:pPr>
      <w:r w:rsidRPr="003177B4">
        <w:rPr>
          <w:rStyle w:val="Zag11"/>
          <w:rFonts w:eastAsia="@Arial Unicode MS"/>
          <w:b/>
          <w:sz w:val="24"/>
        </w:rPr>
        <w:t xml:space="preserve">Планируемые результаты 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Toc288394066"/>
      <w:bookmarkStart w:id="1" w:name="_Toc288410533"/>
      <w:bookmarkStart w:id="2" w:name="_Toc288410662"/>
      <w:bookmarkStart w:id="3" w:name="_Toc424564309"/>
      <w:r w:rsidRPr="003177B4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bookmarkEnd w:id="0"/>
      <w:bookmarkEnd w:id="1"/>
      <w:bookmarkEnd w:id="2"/>
      <w:bookmarkEnd w:id="3"/>
    </w:p>
    <w:p w:rsidR="00D7219B" w:rsidRPr="003177B4" w:rsidRDefault="00D7219B" w:rsidP="00356EAA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177B4">
        <w:rPr>
          <w:rStyle w:val="Zag11"/>
          <w:rFonts w:ascii="Times New Roman" w:eastAsia="@Arial Unicode MS" w:hAnsi="Times New Roman" w:cs="Times New Roman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обучающихся:</w:t>
      </w:r>
    </w:p>
    <w:p w:rsidR="00D7219B" w:rsidRPr="003177B4" w:rsidRDefault="00D7219B" w:rsidP="00356EAA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177B4">
        <w:rPr>
          <w:rStyle w:val="Zag11"/>
          <w:rFonts w:ascii="Times New Roman" w:eastAsia="@Arial Unicode MS" w:hAnsi="Times New Roman" w:cs="Times New Roman"/>
          <w:sz w:val="24"/>
          <w:szCs w:val="24"/>
        </w:rPr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D7219B" w:rsidRPr="003177B4" w:rsidRDefault="00D7219B" w:rsidP="00356EAA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177B4">
        <w:rPr>
          <w:rStyle w:val="Zag11"/>
          <w:rFonts w:ascii="Times New Roman" w:eastAsia="@Arial Unicode MS" w:hAnsi="Times New Roman" w:cs="Times New Roman"/>
          <w:sz w:val="24"/>
          <w:szCs w:val="24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D7219B" w:rsidRPr="003177B4" w:rsidRDefault="00D7219B" w:rsidP="00356EAA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177B4">
        <w:rPr>
          <w:rStyle w:val="Zag11"/>
          <w:rFonts w:ascii="Times New Roman" w:eastAsia="@Arial Unicode MS" w:hAnsi="Times New Roman" w:cs="Times New Roman"/>
          <w:sz w:val="24"/>
          <w:szCs w:val="24"/>
        </w:rPr>
        <w:t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D7219B" w:rsidRPr="003177B4" w:rsidRDefault="00D7219B" w:rsidP="00356EAA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177B4">
        <w:rPr>
          <w:rStyle w:val="Zag11"/>
          <w:rFonts w:ascii="Times New Roman" w:eastAsia="@Arial Unicode MS" w:hAnsi="Times New Roman" w:cs="Times New Roman"/>
          <w:sz w:val="24"/>
          <w:szCs w:val="24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D7219B" w:rsidRPr="003177B4" w:rsidRDefault="00D7219B" w:rsidP="00356EAA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177B4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</w:t>
      </w:r>
      <w:r w:rsidRPr="003177B4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D7219B" w:rsidRPr="003177B4" w:rsidRDefault="00D7219B" w:rsidP="00356EAA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177B4">
        <w:rPr>
          <w:rStyle w:val="Zag11"/>
          <w:rFonts w:ascii="Times New Roman" w:eastAsia="@Arial Unicode MS" w:hAnsi="Times New Roman" w:cs="Times New Roman"/>
          <w:sz w:val="24"/>
          <w:szCs w:val="24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D7219B" w:rsidRPr="003177B4" w:rsidRDefault="00D7219B" w:rsidP="00356EAA">
      <w:pPr>
        <w:spacing w:line="240" w:lineRule="auto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3177B4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Обучающиеся:</w:t>
      </w:r>
    </w:p>
    <w:p w:rsidR="00D7219B" w:rsidRPr="003177B4" w:rsidRDefault="00D7219B" w:rsidP="00356EAA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177B4">
        <w:rPr>
          <w:rStyle w:val="Zag11"/>
          <w:rFonts w:ascii="Times New Roman" w:eastAsia="@Arial Unicode MS" w:hAnsi="Times New Roman" w:cs="Times New Roman"/>
          <w:sz w:val="24"/>
          <w:szCs w:val="24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D7219B" w:rsidRPr="003177B4" w:rsidRDefault="00D7219B" w:rsidP="00356EAA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177B4">
        <w:rPr>
          <w:rStyle w:val="Zag11"/>
          <w:rFonts w:ascii="Times New Roman" w:eastAsia="@Arial Unicode MS" w:hAnsi="Times New Roman" w:cs="Times New Roman"/>
          <w:sz w:val="24"/>
          <w:szCs w:val="24"/>
        </w:rPr>
        <w:t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D7219B" w:rsidRPr="003177B4" w:rsidRDefault="00D7219B" w:rsidP="00356EAA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177B4">
        <w:rPr>
          <w:rStyle w:val="Zag11"/>
          <w:rFonts w:ascii="Times New Roman" w:eastAsia="@Arial Unicode MS" w:hAnsi="Times New Roman" w:cs="Times New Roman"/>
          <w:sz w:val="24"/>
          <w:szCs w:val="24"/>
        </w:rPr>
        <w:t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ИКТ-средств;</w:t>
      </w:r>
    </w:p>
    <w:p w:rsidR="00D7219B" w:rsidRPr="003177B4" w:rsidRDefault="00D7219B" w:rsidP="00356EAA">
      <w:pPr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177B4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>получат навыки сотрудничества со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D7219B" w:rsidRPr="003177B4" w:rsidRDefault="00D7219B" w:rsidP="00356EAA">
      <w:pPr>
        <w:spacing w:line="240" w:lineRule="auto"/>
        <w:rPr>
          <w:rStyle w:val="Zag11"/>
          <w:rFonts w:ascii="Times New Roman" w:eastAsia="@Arial Unicode MS" w:hAnsi="Times New Roman" w:cs="Times New Roman"/>
          <w:iCs/>
          <w:color w:val="auto"/>
          <w:sz w:val="24"/>
          <w:szCs w:val="24"/>
        </w:rPr>
      </w:pPr>
      <w:r w:rsidRPr="003177B4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77B4">
        <w:rPr>
          <w:rFonts w:ascii="Times New Roman" w:hAnsi="Times New Roman" w:cs="Times New Roman"/>
          <w:b/>
          <w:sz w:val="24"/>
          <w:szCs w:val="24"/>
        </w:rPr>
        <w:t>Восприятие искусства и виды художественной деятельности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77B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7B4">
        <w:rPr>
          <w:rFonts w:ascii="Times New Roman" w:hAnsi="Times New Roman" w:cs="Times New Roman"/>
          <w:spacing w:val="2"/>
          <w:sz w:val="24"/>
          <w:szCs w:val="24"/>
        </w:rPr>
        <w:t xml:space="preserve">различать основные виды художественной деятельности </w:t>
      </w:r>
      <w:r w:rsidRPr="003177B4">
        <w:rPr>
          <w:rFonts w:ascii="Times New Roman" w:hAnsi="Times New Roman" w:cs="Times New Roman"/>
          <w:sz w:val="24"/>
          <w:szCs w:val="24"/>
        </w:rPr>
        <w:t>(рисунок, живопись, скульптура, художественное конструирование и дизайн, декоративно­прикладное искусство) и участвовать в художественно­творческой деятельности, используя различные художественные материалы и приемы работы с ними для передачи собственного замысла;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7B4">
        <w:rPr>
          <w:rFonts w:ascii="Times New Roman" w:hAnsi="Times New Roman" w:cs="Times New Roman"/>
          <w:spacing w:val="2"/>
          <w:sz w:val="24"/>
          <w:szCs w:val="24"/>
        </w:rPr>
        <w:t>различать основные виды и жанры пластических ис</w:t>
      </w:r>
      <w:r w:rsidRPr="003177B4">
        <w:rPr>
          <w:rFonts w:ascii="Times New Roman" w:hAnsi="Times New Roman" w:cs="Times New Roman"/>
          <w:sz w:val="24"/>
          <w:szCs w:val="24"/>
        </w:rPr>
        <w:t>кусств, понимать их специфику;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3177B4">
        <w:rPr>
          <w:rFonts w:ascii="Times New Roman" w:hAnsi="Times New Roman" w:cs="Times New Roman"/>
          <w:spacing w:val="-2"/>
          <w:sz w:val="24"/>
          <w:szCs w:val="24"/>
        </w:rPr>
        <w:t>эмоционально­ценностно относиться к природе, человеку, обществу; различать и передавать в художественно­творческой деятельности характер, эмоциональные состояния и свое отношение к ним средствами художественного образного языка;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7B4">
        <w:rPr>
          <w:rFonts w:ascii="Times New Roman" w:hAnsi="Times New Roman" w:cs="Times New Roman"/>
          <w:sz w:val="24"/>
          <w:szCs w:val="24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3177B4">
        <w:rPr>
          <w:rFonts w:ascii="Times New Roman" w:hAnsi="Times New Roman" w:cs="Times New Roman"/>
          <w:sz w:val="24"/>
          <w:szCs w:val="24"/>
        </w:rPr>
        <w:t> </w:t>
      </w:r>
      <w:r w:rsidRPr="003177B4">
        <w:rPr>
          <w:rFonts w:ascii="Times New Roman" w:hAnsi="Times New Roman" w:cs="Times New Roman"/>
          <w:sz w:val="24"/>
          <w:szCs w:val="24"/>
        </w:rPr>
        <w:t>т.</w:t>
      </w:r>
      <w:r w:rsidRPr="003177B4">
        <w:rPr>
          <w:rFonts w:ascii="Times New Roman" w:hAnsi="Times New Roman" w:cs="Times New Roman"/>
          <w:sz w:val="24"/>
          <w:szCs w:val="24"/>
        </w:rPr>
        <w:t> </w:t>
      </w:r>
      <w:r w:rsidRPr="003177B4">
        <w:rPr>
          <w:rFonts w:ascii="Times New Roman" w:hAnsi="Times New Roman" w:cs="Times New Roman"/>
          <w:sz w:val="24"/>
          <w:szCs w:val="24"/>
        </w:rPr>
        <w:t>д.) окружающего мира и жизненных явлений;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7B4">
        <w:rPr>
          <w:rFonts w:ascii="Times New Roman" w:hAnsi="Times New Roman" w:cs="Times New Roman"/>
          <w:spacing w:val="-2"/>
          <w:sz w:val="24"/>
          <w:szCs w:val="24"/>
        </w:rPr>
        <w:t>приводить примеры ведущих художественных музеев Рос</w:t>
      </w:r>
      <w:r w:rsidRPr="003177B4">
        <w:rPr>
          <w:rFonts w:ascii="Times New Roman" w:hAnsi="Times New Roman" w:cs="Times New Roman"/>
          <w:sz w:val="24"/>
          <w:szCs w:val="24"/>
        </w:rPr>
        <w:t>сии и художественных музеев своего региона, показывать на примерах их роль и назначение.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77B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7B4">
        <w:rPr>
          <w:rFonts w:ascii="Times New Roman" w:hAnsi="Times New Roman" w:cs="Times New Roman"/>
          <w:spacing w:val="-4"/>
          <w:sz w:val="24"/>
          <w:szCs w:val="24"/>
        </w:rPr>
        <w:t xml:space="preserve">воспринимать произведения изобразительного искусства; </w:t>
      </w:r>
      <w:r w:rsidRPr="003177B4">
        <w:rPr>
          <w:rFonts w:ascii="Times New Roman" w:hAnsi="Times New Roman" w:cs="Times New Roman"/>
          <w:sz w:val="24"/>
          <w:szCs w:val="24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7B4">
        <w:rPr>
          <w:rFonts w:ascii="Times New Roman" w:hAnsi="Times New Roman" w:cs="Times New Roman"/>
          <w:sz w:val="24"/>
          <w:szCs w:val="24"/>
        </w:rPr>
        <w:t>видеть проявления прекрасного в произведениях искусства (картины, архитектура, скульптура и</w:t>
      </w:r>
      <w:r w:rsidRPr="003177B4">
        <w:rPr>
          <w:rFonts w:ascii="Times New Roman" w:hAnsi="Times New Roman" w:cs="Times New Roman"/>
          <w:iCs/>
          <w:sz w:val="24"/>
          <w:szCs w:val="24"/>
        </w:rPr>
        <w:t> </w:t>
      </w:r>
      <w:r w:rsidRPr="003177B4">
        <w:rPr>
          <w:rFonts w:ascii="Times New Roman" w:hAnsi="Times New Roman" w:cs="Times New Roman"/>
          <w:sz w:val="24"/>
          <w:szCs w:val="24"/>
        </w:rPr>
        <w:t>т.</w:t>
      </w:r>
      <w:r w:rsidRPr="003177B4">
        <w:rPr>
          <w:rFonts w:ascii="Times New Roman" w:hAnsi="Times New Roman" w:cs="Times New Roman"/>
          <w:iCs/>
          <w:sz w:val="24"/>
          <w:szCs w:val="24"/>
        </w:rPr>
        <w:t> </w:t>
      </w:r>
      <w:r w:rsidRPr="003177B4">
        <w:rPr>
          <w:rFonts w:ascii="Times New Roman" w:hAnsi="Times New Roman" w:cs="Times New Roman"/>
          <w:sz w:val="24"/>
          <w:szCs w:val="24"/>
        </w:rPr>
        <w:t>д.), в природе, на улице, в быту;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7B4">
        <w:rPr>
          <w:rFonts w:ascii="Times New Roman" w:hAnsi="Times New Roman" w:cs="Times New Roman"/>
          <w:sz w:val="24"/>
          <w:szCs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77B4">
        <w:rPr>
          <w:rFonts w:ascii="Times New Roman" w:hAnsi="Times New Roman" w:cs="Times New Roman"/>
          <w:b/>
          <w:sz w:val="24"/>
          <w:szCs w:val="24"/>
        </w:rPr>
        <w:t>Азбука искусства. Как говорит искусство?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77B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7B4">
        <w:rPr>
          <w:rFonts w:ascii="Times New Roman" w:hAnsi="Times New Roman" w:cs="Times New Roman"/>
          <w:sz w:val="24"/>
          <w:szCs w:val="24"/>
        </w:rPr>
        <w:t>создавать простые композиции на заданную тему на плоскости и в пространстве;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7B4">
        <w:rPr>
          <w:rFonts w:ascii="Times New Roman" w:hAnsi="Times New Roman" w:cs="Times New Roman"/>
          <w:spacing w:val="2"/>
          <w:sz w:val="24"/>
          <w:szCs w:val="24"/>
        </w:rPr>
        <w:t xml:space="preserve">использовать выразительные средства изобразительного искусства: композицию, форму, ритм, линию, цвет, объем, </w:t>
      </w:r>
      <w:r w:rsidRPr="003177B4">
        <w:rPr>
          <w:rFonts w:ascii="Times New Roman" w:hAnsi="Times New Roman" w:cs="Times New Roman"/>
          <w:sz w:val="24"/>
          <w:szCs w:val="24"/>
        </w:rPr>
        <w:t>фактуру; различные художественные материалы для воплощения собственного художественно­творческого замысла;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7B4">
        <w:rPr>
          <w:rFonts w:ascii="Times New Roman" w:hAnsi="Times New Roman" w:cs="Times New Roman"/>
          <w:spacing w:val="2"/>
          <w:sz w:val="24"/>
          <w:szCs w:val="24"/>
        </w:rPr>
        <w:t xml:space="preserve">различать основные и составные, теплые и холодные </w:t>
      </w:r>
      <w:r w:rsidRPr="003177B4">
        <w:rPr>
          <w:rFonts w:ascii="Times New Roman" w:hAnsi="Times New Roman" w:cs="Times New Roman"/>
          <w:sz w:val="24"/>
          <w:szCs w:val="24"/>
        </w:rPr>
        <w:t xml:space="preserve">цвета; изменять их эмоциональную напряженность с помощью смешивания с белой и черной красками; использовать </w:t>
      </w:r>
      <w:r w:rsidRPr="003177B4">
        <w:rPr>
          <w:rFonts w:ascii="Times New Roman" w:hAnsi="Times New Roman" w:cs="Times New Roman"/>
          <w:spacing w:val="2"/>
          <w:sz w:val="24"/>
          <w:szCs w:val="24"/>
        </w:rPr>
        <w:t xml:space="preserve">их для передачи художественного замысла в собственной </w:t>
      </w:r>
      <w:r w:rsidRPr="003177B4">
        <w:rPr>
          <w:rFonts w:ascii="Times New Roman" w:hAnsi="Times New Roman" w:cs="Times New Roman"/>
          <w:sz w:val="24"/>
          <w:szCs w:val="24"/>
        </w:rPr>
        <w:t>учебно­творческой деятельности;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3177B4">
        <w:rPr>
          <w:rFonts w:ascii="Times New Roman" w:hAnsi="Times New Roman" w:cs="Times New Roman"/>
          <w:spacing w:val="2"/>
          <w:sz w:val="24"/>
          <w:szCs w:val="24"/>
        </w:rPr>
        <w:t xml:space="preserve">создавать средствами живописи, графики, скульптуры, </w:t>
      </w:r>
      <w:r w:rsidRPr="003177B4">
        <w:rPr>
          <w:rFonts w:ascii="Times New Roman" w:hAnsi="Times New Roman" w:cs="Times New Roman"/>
          <w:sz w:val="24"/>
          <w:szCs w:val="24"/>
        </w:rPr>
        <w:t>декоративно­прикладного искусства образ человека: переда</w:t>
      </w:r>
      <w:r w:rsidRPr="003177B4">
        <w:rPr>
          <w:rFonts w:ascii="Times New Roman" w:hAnsi="Times New Roman" w:cs="Times New Roman"/>
          <w:spacing w:val="-2"/>
          <w:sz w:val="24"/>
          <w:szCs w:val="24"/>
        </w:rPr>
        <w:t>вать на плоскости и в объеме пропорции лица, фигуры; передавать характерные черты внешнего облика, одежды, украшений человека;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7B4">
        <w:rPr>
          <w:rFonts w:ascii="Times New Roman" w:hAnsi="Times New Roman" w:cs="Times New Roman"/>
          <w:spacing w:val="-4"/>
          <w:sz w:val="24"/>
          <w:szCs w:val="24"/>
        </w:rPr>
        <w:lastRenderedPageBreak/>
        <w:t>наблюдать, сравнивать, сопоставлять и анализировать про</w:t>
      </w:r>
      <w:r w:rsidRPr="003177B4">
        <w:rPr>
          <w:rFonts w:ascii="Times New Roman" w:hAnsi="Times New Roman" w:cs="Times New Roman"/>
          <w:spacing w:val="2"/>
          <w:sz w:val="24"/>
          <w:szCs w:val="24"/>
        </w:rPr>
        <w:t>странственную форму предмета; изображать предметы раз</w:t>
      </w:r>
      <w:r w:rsidRPr="003177B4">
        <w:rPr>
          <w:rFonts w:ascii="Times New Roman" w:hAnsi="Times New Roman" w:cs="Times New Roman"/>
          <w:sz w:val="24"/>
          <w:szCs w:val="24"/>
        </w:rPr>
        <w:t xml:space="preserve">личной формы; использовать простые формы для создания </w:t>
      </w:r>
      <w:r w:rsidRPr="003177B4">
        <w:rPr>
          <w:rFonts w:ascii="Times New Roman" w:hAnsi="Times New Roman" w:cs="Times New Roman"/>
          <w:spacing w:val="2"/>
          <w:sz w:val="24"/>
          <w:szCs w:val="24"/>
        </w:rPr>
        <w:t xml:space="preserve">выразительных образов в живописи, скульптуре, графике, </w:t>
      </w:r>
      <w:r w:rsidRPr="003177B4">
        <w:rPr>
          <w:rFonts w:ascii="Times New Roman" w:hAnsi="Times New Roman" w:cs="Times New Roman"/>
          <w:sz w:val="24"/>
          <w:szCs w:val="24"/>
        </w:rPr>
        <w:t>художественном конструировании;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7B4">
        <w:rPr>
          <w:rFonts w:ascii="Times New Roman" w:hAnsi="Times New Roman" w:cs="Times New Roman"/>
          <w:spacing w:val="-4"/>
          <w:sz w:val="24"/>
          <w:szCs w:val="24"/>
        </w:rPr>
        <w:t>использовать декоративные элементы, геометрические, рас</w:t>
      </w:r>
      <w:r w:rsidRPr="003177B4">
        <w:rPr>
          <w:rFonts w:ascii="Times New Roman" w:hAnsi="Times New Roman" w:cs="Times New Roman"/>
          <w:sz w:val="24"/>
          <w:szCs w:val="24"/>
        </w:rPr>
        <w:t>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художественно­творческой деятельности специфику стилистики произведений народных художественных промыслов в России (с учетом местных условий).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77B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7B4">
        <w:rPr>
          <w:rFonts w:ascii="Times New Roman" w:hAnsi="Times New Roman" w:cs="Times New Roman"/>
          <w:sz w:val="24"/>
          <w:szCs w:val="24"/>
        </w:rPr>
        <w:t>пользоваться средствами выразительности языка жи</w:t>
      </w:r>
      <w:r w:rsidRPr="003177B4">
        <w:rPr>
          <w:rFonts w:ascii="Times New Roman" w:hAnsi="Times New Roman" w:cs="Times New Roman"/>
          <w:spacing w:val="-2"/>
          <w:sz w:val="24"/>
          <w:szCs w:val="24"/>
        </w:rPr>
        <w:t xml:space="preserve">вописи, графики, скульптуры, декоративно­прикладного </w:t>
      </w:r>
      <w:r w:rsidRPr="003177B4">
        <w:rPr>
          <w:rFonts w:ascii="Times New Roman" w:hAnsi="Times New Roman" w:cs="Times New Roman"/>
          <w:sz w:val="24"/>
          <w:szCs w:val="24"/>
        </w:rPr>
        <w:t xml:space="preserve">искусства, художественного конструирования в собственной </w:t>
      </w:r>
      <w:r w:rsidRPr="003177B4">
        <w:rPr>
          <w:rFonts w:ascii="Times New Roman" w:hAnsi="Times New Roman" w:cs="Times New Roman"/>
          <w:spacing w:val="-2"/>
          <w:sz w:val="24"/>
          <w:szCs w:val="24"/>
        </w:rPr>
        <w:t>художественно­творческой деятельности; передавать раз</w:t>
      </w:r>
      <w:r w:rsidRPr="003177B4">
        <w:rPr>
          <w:rFonts w:ascii="Times New Roman" w:hAnsi="Times New Roman" w:cs="Times New Roman"/>
          <w:sz w:val="24"/>
          <w:szCs w:val="24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7B4">
        <w:rPr>
          <w:rFonts w:ascii="Times New Roman" w:hAnsi="Times New Roman" w:cs="Times New Roman"/>
          <w:sz w:val="24"/>
          <w:szCs w:val="24"/>
        </w:rPr>
        <w:t>моделировать новые формы, различные ситуации путем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7B4">
        <w:rPr>
          <w:rFonts w:ascii="Times New Roman" w:hAnsi="Times New Roman" w:cs="Times New Roman"/>
          <w:sz w:val="24"/>
          <w:szCs w:val="24"/>
        </w:rPr>
        <w:t>выполнять простые рисунки и орнаментальные композиции, используя язык компьютерной графики в программе Paint.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77B4">
        <w:rPr>
          <w:rFonts w:ascii="Times New Roman" w:hAnsi="Times New Roman" w:cs="Times New Roman"/>
          <w:b/>
          <w:sz w:val="24"/>
          <w:szCs w:val="24"/>
        </w:rPr>
        <w:t>Значимые темы искусства.</w:t>
      </w:r>
      <w:r w:rsidRPr="003177B4">
        <w:rPr>
          <w:rFonts w:ascii="Times New Roman" w:hAnsi="Times New Roman" w:cs="Times New Roman"/>
          <w:b/>
          <w:sz w:val="24"/>
          <w:szCs w:val="24"/>
        </w:rPr>
        <w:br/>
        <w:t>О чем говорит искусство?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77B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7B4">
        <w:rPr>
          <w:rFonts w:ascii="Times New Roman" w:hAnsi="Times New Roman" w:cs="Times New Roman"/>
          <w:sz w:val="24"/>
          <w:szCs w:val="24"/>
        </w:rPr>
        <w:t>осознавать значимые темы искусства и отражать их в собственной художественно­творческой деятельности;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7B4">
        <w:rPr>
          <w:rFonts w:ascii="Times New Roman" w:hAnsi="Times New Roman" w:cs="Times New Roman"/>
          <w:sz w:val="24"/>
          <w:szCs w:val="24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 w:rsidRPr="003177B4">
        <w:rPr>
          <w:rFonts w:ascii="Times New Roman" w:hAnsi="Times New Roman" w:cs="Times New Roman"/>
          <w:sz w:val="24"/>
          <w:szCs w:val="24"/>
        </w:rPr>
        <w:t> </w:t>
      </w:r>
      <w:r w:rsidRPr="003177B4">
        <w:rPr>
          <w:rFonts w:ascii="Times New Roman" w:hAnsi="Times New Roman" w:cs="Times New Roman"/>
          <w:sz w:val="24"/>
          <w:szCs w:val="24"/>
        </w:rPr>
        <w:t>т.</w:t>
      </w:r>
      <w:r w:rsidRPr="003177B4">
        <w:rPr>
          <w:rFonts w:ascii="Times New Roman" w:hAnsi="Times New Roman" w:cs="Times New Roman"/>
          <w:sz w:val="24"/>
          <w:szCs w:val="24"/>
        </w:rPr>
        <w:t> </w:t>
      </w:r>
      <w:r w:rsidRPr="003177B4">
        <w:rPr>
          <w:rFonts w:ascii="Times New Roman" w:hAnsi="Times New Roman" w:cs="Times New Roman"/>
          <w:sz w:val="24"/>
          <w:szCs w:val="24"/>
        </w:rPr>
        <w:t>д. — в живописи, графике и скульптуре, выражая свое отношение к качествам данного объекта) с опорой на правила перспективы, цветоведения, усвоенные способы действия.</w:t>
      </w:r>
    </w:p>
    <w:p w:rsidR="00D7219B" w:rsidRPr="003177B4" w:rsidRDefault="00D7219B" w:rsidP="001569A2">
      <w:pPr>
        <w:pStyle w:val="ad"/>
        <w:rPr>
          <w:rFonts w:ascii="Times New Roman" w:hAnsi="Times New Roman" w:cs="Times New Roman"/>
          <w:sz w:val="24"/>
          <w:szCs w:val="24"/>
        </w:rPr>
      </w:pPr>
      <w:r w:rsidRPr="003177B4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D7219B" w:rsidRPr="003177B4" w:rsidRDefault="00D7219B" w:rsidP="001569A2">
      <w:pPr>
        <w:pStyle w:val="ad"/>
        <w:rPr>
          <w:rFonts w:ascii="Times New Roman" w:hAnsi="Times New Roman" w:cs="Times New Roman"/>
          <w:sz w:val="24"/>
          <w:szCs w:val="24"/>
        </w:rPr>
      </w:pPr>
      <w:r w:rsidRPr="003177B4">
        <w:rPr>
          <w:rFonts w:ascii="Times New Roman" w:hAnsi="Times New Roman" w:cs="Times New Roman"/>
          <w:spacing w:val="-2"/>
          <w:sz w:val="24"/>
          <w:szCs w:val="24"/>
        </w:rPr>
        <w:t>видеть, чувствовать и изображать красоту и раз</w:t>
      </w:r>
      <w:r w:rsidRPr="003177B4">
        <w:rPr>
          <w:rFonts w:ascii="Times New Roman" w:hAnsi="Times New Roman" w:cs="Times New Roman"/>
          <w:sz w:val="24"/>
          <w:szCs w:val="24"/>
        </w:rPr>
        <w:t>нообразие природы, человека, зданий, предметов;</w:t>
      </w:r>
    </w:p>
    <w:p w:rsidR="00D7219B" w:rsidRPr="003177B4" w:rsidRDefault="00D7219B" w:rsidP="001569A2">
      <w:pPr>
        <w:pStyle w:val="ad"/>
        <w:rPr>
          <w:rFonts w:ascii="Times New Roman" w:hAnsi="Times New Roman" w:cs="Times New Roman"/>
          <w:spacing w:val="2"/>
          <w:sz w:val="24"/>
          <w:szCs w:val="24"/>
        </w:rPr>
      </w:pPr>
      <w:r w:rsidRPr="003177B4">
        <w:rPr>
          <w:rFonts w:ascii="Times New Roman" w:hAnsi="Times New Roman" w:cs="Times New Roman"/>
          <w:spacing w:val="4"/>
          <w:sz w:val="24"/>
          <w:szCs w:val="24"/>
        </w:rPr>
        <w:t xml:space="preserve">понимать и передавать в художественной работе </w:t>
      </w:r>
      <w:r w:rsidRPr="003177B4">
        <w:rPr>
          <w:rFonts w:ascii="Times New Roman" w:hAnsi="Times New Roman" w:cs="Times New Roman"/>
          <w:spacing w:val="2"/>
          <w:sz w:val="24"/>
          <w:szCs w:val="24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D7219B" w:rsidRPr="003177B4" w:rsidRDefault="00D7219B" w:rsidP="001569A2">
      <w:pPr>
        <w:pStyle w:val="ad"/>
        <w:rPr>
          <w:rFonts w:ascii="Times New Roman" w:hAnsi="Times New Roman" w:cs="Times New Roman"/>
          <w:sz w:val="24"/>
          <w:szCs w:val="24"/>
        </w:rPr>
      </w:pPr>
      <w:r w:rsidRPr="003177B4">
        <w:rPr>
          <w:rFonts w:ascii="Times New Roman" w:hAnsi="Times New Roman" w:cs="Times New Roman"/>
          <w:spacing w:val="2"/>
          <w:sz w:val="24"/>
          <w:szCs w:val="24"/>
        </w:rPr>
        <w:t>изображать пейзажи, натюрморты, портреты, вы</w:t>
      </w:r>
      <w:r w:rsidRPr="003177B4">
        <w:rPr>
          <w:rFonts w:ascii="Times New Roman" w:hAnsi="Times New Roman" w:cs="Times New Roman"/>
          <w:sz w:val="24"/>
          <w:szCs w:val="24"/>
        </w:rPr>
        <w:t>ражая свое отношение к ним;</w:t>
      </w:r>
    </w:p>
    <w:p w:rsidR="00D7219B" w:rsidRPr="003177B4" w:rsidRDefault="00D7219B" w:rsidP="001569A2">
      <w:pPr>
        <w:pStyle w:val="ad"/>
        <w:rPr>
          <w:rFonts w:ascii="Times New Roman" w:hAnsi="Times New Roman" w:cs="Times New Roman"/>
          <w:sz w:val="24"/>
          <w:szCs w:val="24"/>
        </w:rPr>
      </w:pPr>
      <w:r w:rsidRPr="003177B4">
        <w:rPr>
          <w:rFonts w:ascii="Times New Roman" w:hAnsi="Times New Roman" w:cs="Times New Roman"/>
          <w:sz w:val="24"/>
          <w:szCs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D7219B" w:rsidRPr="003177B4" w:rsidRDefault="00D7219B" w:rsidP="001569A2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356EAA" w:rsidRPr="003177B4" w:rsidRDefault="00356EAA" w:rsidP="001569A2">
      <w:pPr>
        <w:pStyle w:val="ad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bookmarkStart w:id="4" w:name="_Toc288394091"/>
      <w:bookmarkStart w:id="5" w:name="_Toc288410558"/>
      <w:bookmarkStart w:id="6" w:name="_Toc288410687"/>
      <w:bookmarkStart w:id="7" w:name="_Toc424564335"/>
      <w:r w:rsidRPr="003177B4">
        <w:rPr>
          <w:rStyle w:val="Zag11"/>
          <w:rFonts w:ascii="Times New Roman" w:eastAsia="@Arial Unicode MS" w:hAnsi="Times New Roman" w:cs="Times New Roman"/>
          <w:sz w:val="24"/>
          <w:szCs w:val="24"/>
        </w:rPr>
        <w:t>С</w:t>
      </w:r>
      <w:r w:rsidRPr="003177B4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одержание образовательной области «Искусство» на уровне начального общего образования</w:t>
      </w:r>
    </w:p>
    <w:p w:rsidR="00D7219B" w:rsidRPr="003177B4" w:rsidRDefault="00356EAA" w:rsidP="001569A2">
      <w:pPr>
        <w:pStyle w:val="ad"/>
        <w:rPr>
          <w:rFonts w:ascii="Times New Roman" w:hAnsi="Times New Roman" w:cs="Times New Roman"/>
          <w:sz w:val="24"/>
          <w:szCs w:val="24"/>
        </w:rPr>
      </w:pPr>
      <w:r w:rsidRPr="003177B4">
        <w:rPr>
          <w:rFonts w:ascii="Times New Roman" w:hAnsi="Times New Roman" w:cs="Times New Roman"/>
          <w:sz w:val="24"/>
          <w:szCs w:val="24"/>
        </w:rPr>
        <w:t xml:space="preserve"> </w:t>
      </w:r>
      <w:r w:rsidR="00D7219B" w:rsidRPr="003177B4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bookmarkEnd w:id="4"/>
      <w:bookmarkEnd w:id="5"/>
      <w:bookmarkEnd w:id="6"/>
      <w:bookmarkEnd w:id="7"/>
    </w:p>
    <w:p w:rsidR="00D7219B" w:rsidRPr="003177B4" w:rsidRDefault="00D7219B" w:rsidP="001569A2">
      <w:pPr>
        <w:pStyle w:val="ad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177B4">
        <w:rPr>
          <w:rFonts w:ascii="Times New Roman" w:hAnsi="Times New Roman" w:cs="Times New Roman"/>
          <w:b/>
          <w:bCs/>
          <w:iCs/>
          <w:sz w:val="24"/>
          <w:szCs w:val="24"/>
        </w:rPr>
        <w:t>Виды художественной деятельности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77B4">
        <w:rPr>
          <w:rFonts w:ascii="Times New Roman" w:hAnsi="Times New Roman" w:cs="Times New Roman"/>
          <w:b/>
          <w:bCs/>
          <w:sz w:val="24"/>
          <w:szCs w:val="24"/>
        </w:rPr>
        <w:t xml:space="preserve">Восприятие произведений искусства. </w:t>
      </w:r>
      <w:r w:rsidRPr="003177B4">
        <w:rPr>
          <w:rFonts w:ascii="Times New Roman" w:hAnsi="Times New Roman" w:cs="Times New Roman"/>
          <w:sz w:val="24"/>
          <w:szCs w:val="24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3177B4">
        <w:rPr>
          <w:rFonts w:ascii="Times New Roman" w:hAnsi="Times New Roman" w:cs="Times New Roman"/>
          <w:spacing w:val="2"/>
          <w:sz w:val="24"/>
          <w:szCs w:val="24"/>
        </w:rPr>
        <w:t>ству. Фотография и произведение изобразительного искус</w:t>
      </w:r>
      <w:r w:rsidRPr="003177B4">
        <w:rPr>
          <w:rFonts w:ascii="Times New Roman" w:hAnsi="Times New Roman" w:cs="Times New Roman"/>
          <w:sz w:val="24"/>
          <w:szCs w:val="24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3177B4">
        <w:rPr>
          <w:rFonts w:ascii="Times New Roman" w:hAnsi="Times New Roman" w:cs="Times New Roman"/>
          <w:spacing w:val="2"/>
          <w:sz w:val="24"/>
          <w:szCs w:val="24"/>
        </w:rPr>
        <w:t>о богатстве и разнообразии художественной культуры (на примере культуры народов России). Выдающиеся предста</w:t>
      </w:r>
      <w:r w:rsidRPr="003177B4">
        <w:rPr>
          <w:rFonts w:ascii="Times New Roman" w:hAnsi="Times New Roman" w:cs="Times New Roman"/>
          <w:sz w:val="24"/>
          <w:szCs w:val="24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3177B4">
        <w:rPr>
          <w:rFonts w:ascii="Times New Roman" w:hAnsi="Times New Roman" w:cs="Times New Roman"/>
          <w:spacing w:val="2"/>
          <w:sz w:val="24"/>
          <w:szCs w:val="24"/>
        </w:rPr>
        <w:t xml:space="preserve">циональная оценка шедевров национального, российского </w:t>
      </w:r>
      <w:r w:rsidRPr="003177B4">
        <w:rPr>
          <w:rFonts w:ascii="Times New Roman" w:hAnsi="Times New Roman" w:cs="Times New Roman"/>
          <w:sz w:val="24"/>
          <w:szCs w:val="24"/>
        </w:rPr>
        <w:t xml:space="preserve">и мирового искусства. Представление о роли изобразительных </w:t>
      </w:r>
      <w:r w:rsidRPr="003177B4">
        <w:rPr>
          <w:rFonts w:ascii="Times New Roman" w:hAnsi="Times New Roman" w:cs="Times New Roman"/>
          <w:sz w:val="24"/>
          <w:szCs w:val="24"/>
        </w:rPr>
        <w:lastRenderedPageBreak/>
        <w:t>(пластических) искусств в повседневной жизни человека, в организации его материального окружения.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77B4">
        <w:rPr>
          <w:rFonts w:ascii="Times New Roman" w:hAnsi="Times New Roman" w:cs="Times New Roman"/>
          <w:b/>
          <w:bCs/>
          <w:sz w:val="24"/>
          <w:szCs w:val="24"/>
        </w:rPr>
        <w:t xml:space="preserve">Рисунок. </w:t>
      </w:r>
      <w:r w:rsidRPr="003177B4">
        <w:rPr>
          <w:rFonts w:ascii="Times New Roman" w:hAnsi="Times New Roman" w:cs="Times New Roman"/>
          <w:sz w:val="24"/>
          <w:szCs w:val="24"/>
        </w:rPr>
        <w:t>Материалы для рисунка: карандаш, ручка, фломастер, уголь, пастель, мелки и</w:t>
      </w:r>
      <w:r w:rsidRPr="003177B4">
        <w:rPr>
          <w:rFonts w:ascii="Times New Roman" w:hAnsi="Times New Roman" w:cs="Times New Roman"/>
          <w:sz w:val="24"/>
          <w:szCs w:val="24"/>
        </w:rPr>
        <w:t> </w:t>
      </w:r>
      <w:r w:rsidRPr="003177B4">
        <w:rPr>
          <w:rFonts w:ascii="Times New Roman" w:hAnsi="Times New Roman" w:cs="Times New Roman"/>
          <w:sz w:val="24"/>
          <w:szCs w:val="24"/>
        </w:rPr>
        <w:t>т.</w:t>
      </w:r>
      <w:r w:rsidRPr="003177B4">
        <w:rPr>
          <w:rFonts w:ascii="Times New Roman" w:hAnsi="Times New Roman" w:cs="Times New Roman"/>
          <w:sz w:val="24"/>
          <w:szCs w:val="24"/>
        </w:rPr>
        <w:t> </w:t>
      </w:r>
      <w:r w:rsidRPr="003177B4">
        <w:rPr>
          <w:rFonts w:ascii="Times New Roman" w:hAnsi="Times New Roman" w:cs="Times New Roman"/>
          <w:sz w:val="24"/>
          <w:szCs w:val="24"/>
        </w:rPr>
        <w:t xml:space="preserve">д. Приемы работы с различными графическими материалами. Роль рисунка в искусстве: основная и вспомогательная. Красота и разнообразие </w:t>
      </w:r>
      <w:r w:rsidRPr="003177B4">
        <w:rPr>
          <w:rFonts w:ascii="Times New Roman" w:hAnsi="Times New Roman" w:cs="Times New Roman"/>
          <w:spacing w:val="2"/>
          <w:sz w:val="24"/>
          <w:szCs w:val="24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3177B4">
        <w:rPr>
          <w:rFonts w:ascii="Times New Roman" w:hAnsi="Times New Roman" w:cs="Times New Roman"/>
          <w:sz w:val="24"/>
          <w:szCs w:val="24"/>
        </w:rPr>
        <w:t>общие и характерные черты.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77B4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Живопись. </w:t>
      </w:r>
      <w:r w:rsidRPr="003177B4">
        <w:rPr>
          <w:rFonts w:ascii="Times New Roman" w:hAnsi="Times New Roman" w:cs="Times New Roman"/>
          <w:spacing w:val="2"/>
          <w:sz w:val="24"/>
          <w:szCs w:val="24"/>
        </w:rPr>
        <w:t xml:space="preserve">Живописные материалы. Красота и разнообразие природы, человека, зданий, предметов, выраженные </w:t>
      </w:r>
      <w:r w:rsidRPr="003177B4">
        <w:rPr>
          <w:rFonts w:ascii="Times New Roman" w:hAnsi="Times New Roman" w:cs="Times New Roman"/>
          <w:sz w:val="24"/>
          <w:szCs w:val="24"/>
        </w:rPr>
        <w:t xml:space="preserve">средствами живописи. Цвет основа языка живописи. </w:t>
      </w:r>
      <w:r w:rsidRPr="003177B4">
        <w:rPr>
          <w:rFonts w:ascii="Times New Roman" w:hAnsi="Times New Roman" w:cs="Times New Roman"/>
          <w:spacing w:val="2"/>
          <w:sz w:val="24"/>
          <w:szCs w:val="24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3177B4">
        <w:rPr>
          <w:rFonts w:ascii="Times New Roman" w:hAnsi="Times New Roman" w:cs="Times New Roman"/>
          <w:sz w:val="24"/>
          <w:szCs w:val="24"/>
        </w:rPr>
        <w:t>задачами. Образы природы и человека в живописи.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77B4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Скульптура. </w:t>
      </w:r>
      <w:r w:rsidRPr="003177B4">
        <w:rPr>
          <w:rFonts w:ascii="Times New Roman" w:hAnsi="Times New Roman" w:cs="Times New Roman"/>
          <w:spacing w:val="2"/>
          <w:sz w:val="24"/>
          <w:szCs w:val="24"/>
        </w:rPr>
        <w:t xml:space="preserve">Материалы скульптуры и их роль в создании выразительного образа. Элементарные приемы работы </w:t>
      </w:r>
      <w:r w:rsidRPr="003177B4">
        <w:rPr>
          <w:rFonts w:ascii="Times New Roman" w:hAnsi="Times New Roman" w:cs="Times New Roman"/>
          <w:sz w:val="24"/>
          <w:szCs w:val="24"/>
        </w:rPr>
        <w:t xml:space="preserve">с пластическими скульптурными материалами для создания </w:t>
      </w:r>
      <w:r w:rsidRPr="003177B4">
        <w:rPr>
          <w:rFonts w:ascii="Times New Roman" w:hAnsi="Times New Roman" w:cs="Times New Roman"/>
          <w:spacing w:val="2"/>
          <w:sz w:val="24"/>
          <w:szCs w:val="24"/>
        </w:rPr>
        <w:t xml:space="preserve">выразительного образа (пластилин, глина — раскатывание, </w:t>
      </w:r>
      <w:r w:rsidRPr="003177B4">
        <w:rPr>
          <w:rFonts w:ascii="Times New Roman" w:hAnsi="Times New Roman" w:cs="Times New Roman"/>
          <w:sz w:val="24"/>
          <w:szCs w:val="24"/>
        </w:rPr>
        <w:t>набор объема, вытягивание формы). Объем — основа языка скульптуры. Основные темы скульптуры. Красота человека и животных, выраженная средствами скульптуры.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77B4">
        <w:rPr>
          <w:rFonts w:ascii="Times New Roman" w:hAnsi="Times New Roman" w:cs="Times New Roman"/>
          <w:b/>
          <w:bCs/>
          <w:sz w:val="24"/>
          <w:szCs w:val="24"/>
        </w:rPr>
        <w:t xml:space="preserve">Художественное конструирование и дизайн. </w:t>
      </w:r>
      <w:r w:rsidRPr="003177B4">
        <w:rPr>
          <w:rFonts w:ascii="Times New Roman" w:hAnsi="Times New Roman" w:cs="Times New Roman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</w:t>
      </w:r>
      <w:r w:rsidRPr="003177B4">
        <w:rPr>
          <w:rFonts w:ascii="Times New Roman" w:hAnsi="Times New Roman" w:cs="Times New Roman"/>
          <w:sz w:val="24"/>
          <w:szCs w:val="24"/>
        </w:rPr>
        <w:t> </w:t>
      </w:r>
      <w:r w:rsidRPr="003177B4">
        <w:rPr>
          <w:rFonts w:ascii="Times New Roman" w:hAnsi="Times New Roman" w:cs="Times New Roman"/>
          <w:sz w:val="24"/>
          <w:szCs w:val="24"/>
        </w:rPr>
        <w:t xml:space="preserve">др.). Элементарные приемы работы с различными материалами для создания </w:t>
      </w:r>
      <w:r w:rsidRPr="003177B4">
        <w:rPr>
          <w:rFonts w:ascii="Times New Roman" w:hAnsi="Times New Roman" w:cs="Times New Roman"/>
          <w:spacing w:val="2"/>
          <w:sz w:val="24"/>
          <w:szCs w:val="24"/>
        </w:rPr>
        <w:t xml:space="preserve">выразительного образа (пластилин — раскатывание, набор </w:t>
      </w:r>
      <w:r w:rsidRPr="003177B4">
        <w:rPr>
          <w:rFonts w:ascii="Times New Roman" w:hAnsi="Times New Roman" w:cs="Times New Roman"/>
          <w:sz w:val="24"/>
          <w:szCs w:val="24"/>
        </w:rPr>
        <w:t xml:space="preserve">объема, вытягивание формы; бумага и картон — сгибание, </w:t>
      </w:r>
      <w:r w:rsidRPr="003177B4">
        <w:rPr>
          <w:rFonts w:ascii="Times New Roman" w:hAnsi="Times New Roman" w:cs="Times New Roman"/>
          <w:spacing w:val="2"/>
          <w:sz w:val="24"/>
          <w:szCs w:val="24"/>
        </w:rPr>
        <w:t xml:space="preserve">вырезание). Представление о возможностях использования </w:t>
      </w:r>
      <w:r w:rsidRPr="003177B4">
        <w:rPr>
          <w:rFonts w:ascii="Times New Roman" w:hAnsi="Times New Roman" w:cs="Times New Roman"/>
          <w:sz w:val="24"/>
          <w:szCs w:val="24"/>
        </w:rPr>
        <w:t>навыков художественного конструирования и моделирования в жизни человека.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7B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Декоративно­прикладное искусство. </w:t>
      </w:r>
      <w:r w:rsidRPr="003177B4">
        <w:rPr>
          <w:rFonts w:ascii="Times New Roman" w:hAnsi="Times New Roman" w:cs="Times New Roman"/>
          <w:spacing w:val="-4"/>
          <w:sz w:val="24"/>
          <w:szCs w:val="24"/>
        </w:rPr>
        <w:t>Истоки декоративно­</w:t>
      </w:r>
      <w:r w:rsidRPr="003177B4">
        <w:rPr>
          <w:rFonts w:ascii="Times New Roman" w:hAnsi="Times New Roman" w:cs="Times New Roman"/>
          <w:sz w:val="24"/>
          <w:szCs w:val="24"/>
        </w:rPr>
        <w:t xml:space="preserve">прикладного искусства и его роль в жизни человека. Понятие о синтетичном характере народной культуры (украшение </w:t>
      </w:r>
      <w:r w:rsidRPr="003177B4">
        <w:rPr>
          <w:rFonts w:ascii="Times New Roman" w:hAnsi="Times New Roman" w:cs="Times New Roman"/>
          <w:spacing w:val="2"/>
          <w:sz w:val="24"/>
          <w:szCs w:val="24"/>
        </w:rPr>
        <w:t xml:space="preserve">жилища, предметов быта, орудий труда, костюма; музыка, </w:t>
      </w:r>
      <w:r w:rsidRPr="003177B4">
        <w:rPr>
          <w:rFonts w:ascii="Times New Roman" w:hAnsi="Times New Roman" w:cs="Times New Roman"/>
          <w:sz w:val="24"/>
          <w:szCs w:val="24"/>
        </w:rPr>
        <w:t xml:space="preserve">песни, хороводы; былины, сказания, сказки). Образ человека в традиционной культуре. Представления народа о мужской </w:t>
      </w:r>
      <w:r w:rsidRPr="003177B4">
        <w:rPr>
          <w:rFonts w:ascii="Times New Roman" w:hAnsi="Times New Roman" w:cs="Times New Roman"/>
          <w:spacing w:val="2"/>
          <w:sz w:val="24"/>
          <w:szCs w:val="24"/>
        </w:rPr>
        <w:t>и женской красоте, отраженные в изобразительном искус</w:t>
      </w:r>
      <w:r w:rsidRPr="003177B4">
        <w:rPr>
          <w:rFonts w:ascii="Times New Roman" w:hAnsi="Times New Roman" w:cs="Times New Roman"/>
          <w:sz w:val="24"/>
          <w:szCs w:val="24"/>
        </w:rPr>
        <w:t xml:space="preserve">стве, сказках, песнях. Сказочные образы в народной культуре и декоративно­прикладном искусстве. Разнообразие форм </w:t>
      </w:r>
      <w:r w:rsidRPr="003177B4">
        <w:rPr>
          <w:rFonts w:ascii="Times New Roman" w:hAnsi="Times New Roman" w:cs="Times New Roman"/>
          <w:spacing w:val="2"/>
          <w:sz w:val="24"/>
          <w:szCs w:val="24"/>
        </w:rPr>
        <w:t xml:space="preserve">в природе как основа декоративных форм в прикладном искусстве (цветы, раскраска бабочек, переплетение ветвей </w:t>
      </w:r>
      <w:r w:rsidRPr="003177B4">
        <w:rPr>
          <w:rFonts w:ascii="Times New Roman" w:hAnsi="Times New Roman" w:cs="Times New Roman"/>
          <w:sz w:val="24"/>
          <w:szCs w:val="24"/>
        </w:rPr>
        <w:t>деревьев, морозные узоры на стекле и</w:t>
      </w:r>
      <w:r w:rsidRPr="003177B4">
        <w:rPr>
          <w:rFonts w:ascii="Times New Roman" w:hAnsi="Times New Roman" w:cs="Times New Roman"/>
          <w:sz w:val="24"/>
          <w:szCs w:val="24"/>
        </w:rPr>
        <w:t> </w:t>
      </w:r>
      <w:r w:rsidRPr="003177B4">
        <w:rPr>
          <w:rFonts w:ascii="Times New Roman" w:hAnsi="Times New Roman" w:cs="Times New Roman"/>
          <w:sz w:val="24"/>
          <w:szCs w:val="24"/>
        </w:rPr>
        <w:t>т.</w:t>
      </w:r>
      <w:r w:rsidRPr="003177B4">
        <w:rPr>
          <w:rFonts w:ascii="Times New Roman" w:hAnsi="Times New Roman" w:cs="Times New Roman"/>
          <w:sz w:val="24"/>
          <w:szCs w:val="24"/>
        </w:rPr>
        <w:t> </w:t>
      </w:r>
      <w:r w:rsidRPr="003177B4">
        <w:rPr>
          <w:rFonts w:ascii="Times New Roman" w:hAnsi="Times New Roman" w:cs="Times New Roman"/>
          <w:sz w:val="24"/>
          <w:szCs w:val="24"/>
        </w:rPr>
        <w:t>д.). Ознакомление с произведениями народных художественных промыслов в России (с учетом местных условий).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177B4">
        <w:rPr>
          <w:rFonts w:ascii="Times New Roman" w:hAnsi="Times New Roman" w:cs="Times New Roman"/>
          <w:b/>
          <w:bCs/>
          <w:iCs/>
          <w:sz w:val="24"/>
          <w:szCs w:val="24"/>
        </w:rPr>
        <w:t>Азбука искусства. Как говорит искусство?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77B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Композиция. </w:t>
      </w:r>
      <w:r w:rsidRPr="003177B4">
        <w:rPr>
          <w:rFonts w:ascii="Times New Roman" w:hAnsi="Times New Roman" w:cs="Times New Roman"/>
          <w:spacing w:val="-2"/>
          <w:sz w:val="24"/>
          <w:szCs w:val="24"/>
        </w:rPr>
        <w:t>Элементарные приемы композиции на плос</w:t>
      </w:r>
      <w:r w:rsidRPr="003177B4">
        <w:rPr>
          <w:rFonts w:ascii="Times New Roman" w:hAnsi="Times New Roman" w:cs="Times New Roman"/>
          <w:spacing w:val="2"/>
          <w:sz w:val="24"/>
          <w:szCs w:val="24"/>
        </w:rPr>
        <w:t xml:space="preserve">кости и в пространстве. Понятия: горизонталь, вертикаль </w:t>
      </w:r>
      <w:r w:rsidRPr="003177B4">
        <w:rPr>
          <w:rFonts w:ascii="Times New Roman" w:hAnsi="Times New Roman" w:cs="Times New Roman"/>
          <w:sz w:val="24"/>
          <w:szCs w:val="24"/>
        </w:rPr>
        <w:t>и диагональ в построении композиции. Пропорции и перспектива.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темное и светлое, спокойное и динамичное и</w:t>
      </w:r>
      <w:r w:rsidRPr="003177B4">
        <w:rPr>
          <w:rFonts w:ascii="Times New Roman" w:hAnsi="Times New Roman" w:cs="Times New Roman"/>
          <w:sz w:val="24"/>
          <w:szCs w:val="24"/>
        </w:rPr>
        <w:t> </w:t>
      </w:r>
      <w:r w:rsidRPr="003177B4">
        <w:rPr>
          <w:rFonts w:ascii="Times New Roman" w:hAnsi="Times New Roman" w:cs="Times New Roman"/>
          <w:sz w:val="24"/>
          <w:szCs w:val="24"/>
        </w:rPr>
        <w:t>т.</w:t>
      </w:r>
      <w:r w:rsidRPr="003177B4">
        <w:rPr>
          <w:rFonts w:ascii="Times New Roman" w:hAnsi="Times New Roman" w:cs="Times New Roman"/>
          <w:sz w:val="24"/>
          <w:szCs w:val="24"/>
        </w:rPr>
        <w:t> </w:t>
      </w:r>
      <w:r w:rsidRPr="003177B4">
        <w:rPr>
          <w:rFonts w:ascii="Times New Roman" w:hAnsi="Times New Roman" w:cs="Times New Roman"/>
          <w:sz w:val="24"/>
          <w:szCs w:val="24"/>
        </w:rPr>
        <w:t>д. Композиционный центр (зрительный центр композиции). Главное и второстепенное в композиции. Симметрия и асимметрия.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77B4">
        <w:rPr>
          <w:rFonts w:ascii="Times New Roman" w:hAnsi="Times New Roman" w:cs="Times New Roman"/>
          <w:b/>
          <w:bCs/>
          <w:sz w:val="24"/>
          <w:szCs w:val="24"/>
        </w:rPr>
        <w:t xml:space="preserve">Цвет. </w:t>
      </w:r>
      <w:r w:rsidRPr="003177B4">
        <w:rPr>
          <w:rFonts w:ascii="Times New Roman" w:hAnsi="Times New Roman" w:cs="Times New Roman"/>
          <w:sz w:val="24"/>
          <w:szCs w:val="24"/>
        </w:rPr>
        <w:t xml:space="preserve">Основные и составные цвета. Теплые и холодные </w:t>
      </w:r>
      <w:r w:rsidRPr="003177B4">
        <w:rPr>
          <w:rFonts w:ascii="Times New Roman" w:hAnsi="Times New Roman" w:cs="Times New Roman"/>
          <w:spacing w:val="2"/>
          <w:sz w:val="24"/>
          <w:szCs w:val="24"/>
        </w:rPr>
        <w:t>цвета. Смешение цветов. Роль белой и черной красок в эмоциональном звучании и выразительности образа. Эмоциональные возможности цвета. Практическое овладение ос</w:t>
      </w:r>
      <w:r w:rsidRPr="003177B4">
        <w:rPr>
          <w:rFonts w:ascii="Times New Roman" w:hAnsi="Times New Roman" w:cs="Times New Roman"/>
          <w:sz w:val="24"/>
          <w:szCs w:val="24"/>
        </w:rPr>
        <w:t>новами цветоведения. Передача с помощью цвета характера персонажа, его эмоционального состояния.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77B4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Линия. </w:t>
      </w:r>
      <w:r w:rsidRPr="003177B4">
        <w:rPr>
          <w:rFonts w:ascii="Times New Roman" w:hAnsi="Times New Roman" w:cs="Times New Roman"/>
          <w:spacing w:val="2"/>
          <w:sz w:val="24"/>
          <w:szCs w:val="24"/>
        </w:rPr>
        <w:t xml:space="preserve">Многообразие линий (тонкие, толстые, прямые, </w:t>
      </w:r>
      <w:r w:rsidRPr="003177B4">
        <w:rPr>
          <w:rFonts w:ascii="Times New Roman" w:hAnsi="Times New Roman" w:cs="Times New Roman"/>
          <w:sz w:val="24"/>
          <w:szCs w:val="24"/>
        </w:rPr>
        <w:t>волнистые, плавные, острые, закругленные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77B4">
        <w:rPr>
          <w:rFonts w:ascii="Times New Roman" w:hAnsi="Times New Roman" w:cs="Times New Roman"/>
          <w:b/>
          <w:bCs/>
          <w:sz w:val="24"/>
          <w:szCs w:val="24"/>
        </w:rPr>
        <w:t xml:space="preserve">Форма. </w:t>
      </w:r>
      <w:r w:rsidRPr="003177B4">
        <w:rPr>
          <w:rFonts w:ascii="Times New Roman" w:hAnsi="Times New Roman" w:cs="Times New Roman"/>
          <w:sz w:val="24"/>
          <w:szCs w:val="24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3177B4">
        <w:rPr>
          <w:rFonts w:ascii="Times New Roman" w:hAnsi="Times New Roman" w:cs="Times New Roman"/>
          <w:spacing w:val="2"/>
          <w:sz w:val="24"/>
          <w:szCs w:val="24"/>
        </w:rPr>
        <w:t>Трансформация форм. Влияние формы предмета на пред</w:t>
      </w:r>
      <w:r w:rsidRPr="003177B4">
        <w:rPr>
          <w:rFonts w:ascii="Times New Roman" w:hAnsi="Times New Roman" w:cs="Times New Roman"/>
          <w:sz w:val="24"/>
          <w:szCs w:val="24"/>
        </w:rPr>
        <w:t>ставление о его характере. Силуэт.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77B4">
        <w:rPr>
          <w:rFonts w:ascii="Times New Roman" w:hAnsi="Times New Roman" w:cs="Times New Roman"/>
          <w:b/>
          <w:bCs/>
          <w:spacing w:val="2"/>
          <w:sz w:val="24"/>
          <w:szCs w:val="24"/>
        </w:rPr>
        <w:lastRenderedPageBreak/>
        <w:t xml:space="preserve">Объем. </w:t>
      </w:r>
      <w:r w:rsidRPr="003177B4">
        <w:rPr>
          <w:rFonts w:ascii="Times New Roman" w:hAnsi="Times New Roman" w:cs="Times New Roman"/>
          <w:spacing w:val="2"/>
          <w:sz w:val="24"/>
          <w:szCs w:val="24"/>
        </w:rPr>
        <w:t xml:space="preserve">Объем в пространстве и объем на плоскости. </w:t>
      </w:r>
      <w:r w:rsidRPr="003177B4">
        <w:rPr>
          <w:rFonts w:ascii="Times New Roman" w:hAnsi="Times New Roman" w:cs="Times New Roman"/>
          <w:sz w:val="24"/>
          <w:szCs w:val="24"/>
        </w:rPr>
        <w:t>Способы передачи объема. Выразительность объемных композиций.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7B4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Ритм. </w:t>
      </w:r>
      <w:r w:rsidRPr="003177B4">
        <w:rPr>
          <w:rFonts w:ascii="Times New Roman" w:hAnsi="Times New Roman" w:cs="Times New Roman"/>
          <w:spacing w:val="2"/>
          <w:sz w:val="24"/>
          <w:szCs w:val="24"/>
        </w:rPr>
        <w:t>Виды ритма (спокойный, замедленный, порыви</w:t>
      </w:r>
      <w:r w:rsidRPr="003177B4">
        <w:rPr>
          <w:rFonts w:ascii="Times New Roman" w:hAnsi="Times New Roman" w:cs="Times New Roman"/>
          <w:sz w:val="24"/>
          <w:szCs w:val="24"/>
        </w:rPr>
        <w:t>стый, беспокойный и</w:t>
      </w:r>
      <w:r w:rsidRPr="003177B4">
        <w:rPr>
          <w:rFonts w:ascii="Times New Roman" w:hAnsi="Times New Roman" w:cs="Times New Roman"/>
          <w:sz w:val="24"/>
          <w:szCs w:val="24"/>
        </w:rPr>
        <w:t> </w:t>
      </w:r>
      <w:r w:rsidRPr="003177B4">
        <w:rPr>
          <w:rFonts w:ascii="Times New Roman" w:hAnsi="Times New Roman" w:cs="Times New Roman"/>
          <w:sz w:val="24"/>
          <w:szCs w:val="24"/>
        </w:rPr>
        <w:t>т.</w:t>
      </w:r>
      <w:r w:rsidRPr="003177B4">
        <w:rPr>
          <w:rFonts w:ascii="Times New Roman" w:hAnsi="Times New Roman" w:cs="Times New Roman"/>
          <w:sz w:val="24"/>
          <w:szCs w:val="24"/>
        </w:rPr>
        <w:t> </w:t>
      </w:r>
      <w:r w:rsidRPr="003177B4">
        <w:rPr>
          <w:rFonts w:ascii="Times New Roman" w:hAnsi="Times New Roman" w:cs="Times New Roman"/>
          <w:sz w:val="24"/>
          <w:szCs w:val="24"/>
        </w:rPr>
        <w:t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декоративно­прикладном искусстве.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</w:pPr>
      <w:r w:rsidRPr="003177B4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>Значимые темы искусства. О чем говорит искусство?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7B4">
        <w:rPr>
          <w:rFonts w:ascii="Times New Roman" w:hAnsi="Times New Roman" w:cs="Times New Roman"/>
          <w:b/>
          <w:bCs/>
          <w:sz w:val="24"/>
          <w:szCs w:val="24"/>
        </w:rPr>
        <w:t xml:space="preserve">Земля — наш общий дом. </w:t>
      </w:r>
      <w:r w:rsidRPr="003177B4">
        <w:rPr>
          <w:rFonts w:ascii="Times New Roman" w:hAnsi="Times New Roman" w:cs="Times New Roman"/>
          <w:sz w:val="24"/>
          <w:szCs w:val="24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</w:t>
      </w:r>
      <w:r w:rsidRPr="003177B4">
        <w:rPr>
          <w:rFonts w:ascii="Times New Roman" w:hAnsi="Times New Roman" w:cs="Times New Roman"/>
          <w:spacing w:val="2"/>
          <w:sz w:val="24"/>
          <w:szCs w:val="24"/>
        </w:rPr>
        <w:t xml:space="preserve">художественных материалов и средств для создания выразительных образов природы. Постройки в природе: птичьи </w:t>
      </w:r>
      <w:r w:rsidRPr="003177B4">
        <w:rPr>
          <w:rFonts w:ascii="Times New Roman" w:hAnsi="Times New Roman" w:cs="Times New Roman"/>
          <w:sz w:val="24"/>
          <w:szCs w:val="24"/>
        </w:rPr>
        <w:t>гнезда, норы, ульи, панцирь черепахи, домик улитки и</w:t>
      </w:r>
      <w:r w:rsidRPr="003177B4">
        <w:rPr>
          <w:rFonts w:ascii="Times New Roman" w:cs="Times New Roman"/>
          <w:sz w:val="24"/>
          <w:szCs w:val="24"/>
        </w:rPr>
        <w:t> </w:t>
      </w:r>
      <w:r w:rsidRPr="003177B4">
        <w:rPr>
          <w:rFonts w:ascii="Times New Roman" w:hAnsi="Times New Roman" w:cs="Times New Roman"/>
          <w:sz w:val="24"/>
          <w:szCs w:val="24"/>
        </w:rPr>
        <w:t>т.д.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3177B4">
        <w:rPr>
          <w:rFonts w:ascii="Times New Roman" w:hAnsi="Times New Roman" w:cs="Times New Roman"/>
          <w:spacing w:val="2"/>
          <w:sz w:val="24"/>
          <w:szCs w:val="24"/>
        </w:rPr>
        <w:t>Восприятие и эмоциональная оценка шедевров русского</w:t>
      </w:r>
      <w:r w:rsidRPr="003177B4">
        <w:rPr>
          <w:rFonts w:ascii="Times New Roman" w:hAnsi="Times New Roman" w:cs="Times New Roman"/>
          <w:spacing w:val="2"/>
          <w:sz w:val="24"/>
          <w:szCs w:val="24"/>
        </w:rPr>
        <w:br/>
      </w:r>
      <w:r w:rsidRPr="003177B4">
        <w:rPr>
          <w:rFonts w:ascii="Times New Roman" w:hAnsi="Times New Roman" w:cs="Times New Roman"/>
          <w:spacing w:val="-2"/>
          <w:sz w:val="24"/>
          <w:szCs w:val="24"/>
        </w:rPr>
        <w:t xml:space="preserve">и зарубежного искусства, изображающих природу. Общность </w:t>
      </w:r>
      <w:r w:rsidRPr="003177B4">
        <w:rPr>
          <w:rFonts w:ascii="Times New Roman" w:hAnsi="Times New Roman" w:cs="Times New Roman"/>
          <w:spacing w:val="-3"/>
          <w:sz w:val="24"/>
          <w:szCs w:val="24"/>
        </w:rPr>
        <w:t>тематики, передаваемых чувств, отношения к природе в произ</w:t>
      </w:r>
      <w:r w:rsidRPr="003177B4">
        <w:rPr>
          <w:rFonts w:ascii="Times New Roman" w:hAnsi="Times New Roman" w:cs="Times New Roman"/>
          <w:spacing w:val="-2"/>
          <w:sz w:val="24"/>
          <w:szCs w:val="24"/>
        </w:rPr>
        <w:t>ведениях авторов — представителей разных культур, народов, стран (например, А.</w:t>
      </w:r>
      <w:r w:rsidRPr="003177B4">
        <w:rPr>
          <w:rFonts w:ascii="Times New Roman" w:eastAsia="MS Mincho" w:cs="Times New Roman"/>
          <w:spacing w:val="-2"/>
          <w:sz w:val="24"/>
          <w:szCs w:val="24"/>
        </w:rPr>
        <w:t> </w:t>
      </w:r>
      <w:r w:rsidRPr="003177B4">
        <w:rPr>
          <w:rFonts w:ascii="Times New Roman" w:hAnsi="Times New Roman" w:cs="Times New Roman"/>
          <w:spacing w:val="-2"/>
          <w:sz w:val="24"/>
          <w:szCs w:val="24"/>
        </w:rPr>
        <w:t>К.</w:t>
      </w:r>
      <w:r w:rsidRPr="003177B4">
        <w:rPr>
          <w:rFonts w:ascii="Times New Roman" w:eastAsia="MS Mincho" w:cs="Times New Roman"/>
          <w:spacing w:val="-2"/>
          <w:sz w:val="24"/>
          <w:szCs w:val="24"/>
        </w:rPr>
        <w:t> </w:t>
      </w:r>
      <w:r w:rsidRPr="003177B4">
        <w:rPr>
          <w:rFonts w:ascii="Times New Roman" w:hAnsi="Times New Roman" w:cs="Times New Roman"/>
          <w:spacing w:val="-2"/>
          <w:sz w:val="24"/>
          <w:szCs w:val="24"/>
        </w:rPr>
        <w:t>Саврасов, И.</w:t>
      </w:r>
      <w:r w:rsidRPr="003177B4">
        <w:rPr>
          <w:rFonts w:ascii="Times New Roman" w:eastAsia="MS Mincho" w:cs="Times New Roman"/>
          <w:spacing w:val="-2"/>
          <w:sz w:val="24"/>
          <w:szCs w:val="24"/>
        </w:rPr>
        <w:t> </w:t>
      </w:r>
      <w:r w:rsidRPr="003177B4">
        <w:rPr>
          <w:rFonts w:ascii="Times New Roman" w:hAnsi="Times New Roman" w:cs="Times New Roman"/>
          <w:spacing w:val="-2"/>
          <w:sz w:val="24"/>
          <w:szCs w:val="24"/>
        </w:rPr>
        <w:t>И.</w:t>
      </w:r>
      <w:r w:rsidRPr="003177B4">
        <w:rPr>
          <w:rFonts w:ascii="Times New Roman" w:eastAsia="MS Mincho" w:cs="Times New Roman"/>
          <w:spacing w:val="-2"/>
          <w:sz w:val="24"/>
          <w:szCs w:val="24"/>
        </w:rPr>
        <w:t> </w:t>
      </w:r>
      <w:r w:rsidRPr="003177B4">
        <w:rPr>
          <w:rFonts w:ascii="Times New Roman" w:hAnsi="Times New Roman" w:cs="Times New Roman"/>
          <w:spacing w:val="-2"/>
          <w:sz w:val="24"/>
          <w:szCs w:val="24"/>
        </w:rPr>
        <w:t>Левитан, И.</w:t>
      </w:r>
      <w:r w:rsidRPr="003177B4">
        <w:rPr>
          <w:rFonts w:ascii="Times New Roman" w:eastAsia="MS Mincho" w:cs="Times New Roman"/>
          <w:spacing w:val="-2"/>
          <w:sz w:val="24"/>
          <w:szCs w:val="24"/>
        </w:rPr>
        <w:t> </w:t>
      </w:r>
      <w:r w:rsidRPr="003177B4">
        <w:rPr>
          <w:rFonts w:ascii="Times New Roman" w:hAnsi="Times New Roman" w:cs="Times New Roman"/>
          <w:spacing w:val="-2"/>
          <w:sz w:val="24"/>
          <w:szCs w:val="24"/>
        </w:rPr>
        <w:t>И.</w:t>
      </w:r>
      <w:r w:rsidRPr="003177B4">
        <w:rPr>
          <w:rFonts w:ascii="Times New Roman" w:eastAsia="MS Mincho" w:cs="Times New Roman"/>
          <w:spacing w:val="-2"/>
          <w:sz w:val="24"/>
          <w:szCs w:val="24"/>
        </w:rPr>
        <w:t> </w:t>
      </w:r>
      <w:r w:rsidRPr="003177B4">
        <w:rPr>
          <w:rFonts w:ascii="Times New Roman" w:hAnsi="Times New Roman" w:cs="Times New Roman"/>
          <w:spacing w:val="-2"/>
          <w:sz w:val="24"/>
          <w:szCs w:val="24"/>
        </w:rPr>
        <w:t>Шишкин, Н.</w:t>
      </w:r>
      <w:r w:rsidRPr="003177B4">
        <w:rPr>
          <w:rFonts w:ascii="Times New Roman" w:eastAsia="MS Mincho" w:cs="Times New Roman"/>
          <w:spacing w:val="-2"/>
          <w:sz w:val="24"/>
          <w:szCs w:val="24"/>
        </w:rPr>
        <w:t> </w:t>
      </w:r>
      <w:r w:rsidRPr="003177B4">
        <w:rPr>
          <w:rFonts w:ascii="Times New Roman" w:hAnsi="Times New Roman" w:cs="Times New Roman"/>
          <w:spacing w:val="-2"/>
          <w:sz w:val="24"/>
          <w:szCs w:val="24"/>
        </w:rPr>
        <w:t>К.</w:t>
      </w:r>
      <w:r w:rsidRPr="003177B4">
        <w:rPr>
          <w:rFonts w:ascii="Times New Roman" w:eastAsia="MS Mincho" w:cs="Times New Roman"/>
          <w:spacing w:val="-2"/>
          <w:sz w:val="24"/>
          <w:szCs w:val="24"/>
        </w:rPr>
        <w:t> </w:t>
      </w:r>
      <w:r w:rsidRPr="003177B4">
        <w:rPr>
          <w:rFonts w:ascii="Times New Roman" w:hAnsi="Times New Roman" w:cs="Times New Roman"/>
          <w:spacing w:val="-2"/>
          <w:sz w:val="24"/>
          <w:szCs w:val="24"/>
        </w:rPr>
        <w:t>Рерих, К.</w:t>
      </w:r>
      <w:r w:rsidRPr="003177B4">
        <w:rPr>
          <w:rFonts w:ascii="Times New Roman" w:eastAsia="MS Mincho" w:cs="Times New Roman"/>
          <w:spacing w:val="-2"/>
          <w:sz w:val="24"/>
          <w:szCs w:val="24"/>
        </w:rPr>
        <w:t> </w:t>
      </w:r>
      <w:r w:rsidRPr="003177B4">
        <w:rPr>
          <w:rFonts w:ascii="Times New Roman" w:hAnsi="Times New Roman" w:cs="Times New Roman"/>
          <w:spacing w:val="-2"/>
          <w:sz w:val="24"/>
          <w:szCs w:val="24"/>
        </w:rPr>
        <w:t>Моне, П.</w:t>
      </w:r>
      <w:r w:rsidRPr="003177B4">
        <w:rPr>
          <w:rFonts w:ascii="Times New Roman" w:eastAsia="MS Mincho" w:cs="Times New Roman"/>
          <w:spacing w:val="-2"/>
          <w:sz w:val="24"/>
          <w:szCs w:val="24"/>
        </w:rPr>
        <w:t> </w:t>
      </w:r>
      <w:r w:rsidRPr="003177B4">
        <w:rPr>
          <w:rFonts w:ascii="Times New Roman" w:hAnsi="Times New Roman" w:cs="Times New Roman"/>
          <w:spacing w:val="-2"/>
          <w:sz w:val="24"/>
          <w:szCs w:val="24"/>
        </w:rPr>
        <w:t>Сезанн, В.</w:t>
      </w:r>
      <w:r w:rsidRPr="003177B4">
        <w:rPr>
          <w:rFonts w:ascii="Times New Roman" w:eastAsia="MS Mincho" w:cs="Times New Roman"/>
          <w:spacing w:val="-2"/>
          <w:sz w:val="24"/>
          <w:szCs w:val="24"/>
        </w:rPr>
        <w:t> </w:t>
      </w:r>
      <w:r w:rsidRPr="003177B4">
        <w:rPr>
          <w:rFonts w:ascii="Times New Roman" w:hAnsi="Times New Roman" w:cs="Times New Roman"/>
          <w:spacing w:val="-2"/>
          <w:sz w:val="24"/>
          <w:szCs w:val="24"/>
        </w:rPr>
        <w:t>Ван Гог и</w:t>
      </w:r>
      <w:r w:rsidRPr="003177B4">
        <w:rPr>
          <w:rFonts w:ascii="Times New Roman" w:cs="Times New Roman"/>
          <w:spacing w:val="-2"/>
          <w:sz w:val="24"/>
          <w:szCs w:val="24"/>
        </w:rPr>
        <w:t> </w:t>
      </w:r>
      <w:r w:rsidRPr="003177B4">
        <w:rPr>
          <w:rFonts w:ascii="Times New Roman" w:hAnsi="Times New Roman" w:cs="Times New Roman"/>
          <w:spacing w:val="-2"/>
          <w:sz w:val="24"/>
          <w:szCs w:val="24"/>
        </w:rPr>
        <w:t>др.).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77B4">
        <w:rPr>
          <w:rFonts w:ascii="Times New Roman" w:hAnsi="Times New Roman" w:cs="Times New Roman"/>
          <w:spacing w:val="2"/>
          <w:sz w:val="24"/>
          <w:szCs w:val="24"/>
        </w:rPr>
        <w:t xml:space="preserve">Знакомство с несколькими наиболее яркими культурами </w:t>
      </w:r>
      <w:r w:rsidRPr="003177B4">
        <w:rPr>
          <w:rFonts w:ascii="Times New Roman" w:hAnsi="Times New Roman" w:cs="Times New Roman"/>
          <w:spacing w:val="-2"/>
          <w:sz w:val="24"/>
          <w:szCs w:val="24"/>
        </w:rPr>
        <w:t xml:space="preserve">мира, представляющими разные народы и эпохи (например, </w:t>
      </w:r>
      <w:r w:rsidRPr="003177B4">
        <w:rPr>
          <w:rFonts w:ascii="Times New Roman" w:hAnsi="Times New Roman" w:cs="Times New Roman"/>
          <w:spacing w:val="-4"/>
          <w:sz w:val="24"/>
          <w:szCs w:val="24"/>
        </w:rPr>
        <w:t xml:space="preserve">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</w:t>
      </w:r>
      <w:r w:rsidRPr="003177B4">
        <w:rPr>
          <w:rFonts w:ascii="Times New Roman" w:hAnsi="Times New Roman" w:cs="Times New Roman"/>
          <w:sz w:val="24"/>
          <w:szCs w:val="24"/>
        </w:rPr>
        <w:t>Образы архитектуры и декоративно­прикладного искусства.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77B4">
        <w:rPr>
          <w:rFonts w:ascii="Times New Roman" w:hAnsi="Times New Roman" w:cs="Times New Roman"/>
          <w:b/>
          <w:bCs/>
          <w:sz w:val="24"/>
          <w:szCs w:val="24"/>
        </w:rPr>
        <w:t xml:space="preserve">Родина моя — Россия. </w:t>
      </w:r>
      <w:r w:rsidRPr="003177B4">
        <w:rPr>
          <w:rFonts w:ascii="Times New Roman" w:hAnsi="Times New Roman" w:cs="Times New Roman"/>
          <w:sz w:val="24"/>
          <w:szCs w:val="24"/>
        </w:rPr>
        <w:t>Роль природных условий в ха</w:t>
      </w:r>
      <w:r w:rsidRPr="003177B4">
        <w:rPr>
          <w:rFonts w:ascii="Times New Roman" w:hAnsi="Times New Roman" w:cs="Times New Roman"/>
          <w:spacing w:val="2"/>
          <w:sz w:val="24"/>
          <w:szCs w:val="24"/>
        </w:rPr>
        <w:t xml:space="preserve">рактере традиционной культуры народов России. Пейзажи </w:t>
      </w:r>
      <w:r w:rsidRPr="003177B4">
        <w:rPr>
          <w:rFonts w:ascii="Times New Roman" w:hAnsi="Times New Roman" w:cs="Times New Roman"/>
          <w:sz w:val="24"/>
          <w:szCs w:val="24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отраженные в искусстве. Образ защитника Отечества.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77B4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Человек и человеческие взаимоотношения. </w:t>
      </w:r>
      <w:r w:rsidRPr="003177B4">
        <w:rPr>
          <w:rFonts w:ascii="Times New Roman" w:hAnsi="Times New Roman" w:cs="Times New Roman"/>
          <w:spacing w:val="2"/>
          <w:sz w:val="24"/>
          <w:szCs w:val="24"/>
        </w:rPr>
        <w:t>Образ че</w:t>
      </w:r>
      <w:r w:rsidRPr="003177B4">
        <w:rPr>
          <w:rFonts w:ascii="Times New Roman" w:hAnsi="Times New Roman" w:cs="Times New Roman"/>
          <w:sz w:val="24"/>
          <w:szCs w:val="24"/>
        </w:rPr>
        <w:t>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3177B4">
        <w:rPr>
          <w:rFonts w:ascii="Times New Roman" w:cs="Times New Roman"/>
          <w:sz w:val="24"/>
          <w:szCs w:val="24"/>
        </w:rPr>
        <w:t> </w:t>
      </w:r>
      <w:r w:rsidRPr="003177B4">
        <w:rPr>
          <w:rFonts w:ascii="Times New Roman" w:hAnsi="Times New Roman" w:cs="Times New Roman"/>
          <w:sz w:val="24"/>
          <w:szCs w:val="24"/>
        </w:rPr>
        <w:t>т.</w:t>
      </w:r>
      <w:r w:rsidRPr="003177B4">
        <w:rPr>
          <w:rFonts w:ascii="Times New Roman" w:cs="Times New Roman"/>
          <w:sz w:val="24"/>
          <w:szCs w:val="24"/>
        </w:rPr>
        <w:t> </w:t>
      </w:r>
      <w:r w:rsidRPr="003177B4">
        <w:rPr>
          <w:rFonts w:ascii="Times New Roman" w:hAnsi="Times New Roman" w:cs="Times New Roman"/>
          <w:sz w:val="24"/>
          <w:szCs w:val="24"/>
        </w:rPr>
        <w:t>д. Образы персонажей, вызывающие гнев, раздражение, презрение.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7B4">
        <w:rPr>
          <w:rFonts w:ascii="Times New Roman" w:hAnsi="Times New Roman" w:cs="Times New Roman"/>
          <w:b/>
          <w:bCs/>
          <w:sz w:val="24"/>
          <w:szCs w:val="24"/>
        </w:rPr>
        <w:t xml:space="preserve">Искусство дарит людям красоту. </w:t>
      </w:r>
      <w:r w:rsidRPr="003177B4">
        <w:rPr>
          <w:rFonts w:ascii="Times New Roman" w:hAnsi="Times New Roman" w:cs="Times New Roman"/>
          <w:sz w:val="24"/>
          <w:szCs w:val="24"/>
        </w:rPr>
        <w:t>Искусство вокруг нас сегодня. Использование различных художественных матери</w:t>
      </w:r>
      <w:r w:rsidRPr="003177B4">
        <w:rPr>
          <w:rFonts w:ascii="Times New Roman" w:hAnsi="Times New Roman" w:cs="Times New Roman"/>
          <w:spacing w:val="2"/>
          <w:sz w:val="24"/>
          <w:szCs w:val="24"/>
        </w:rPr>
        <w:t xml:space="preserve">алов и средств для создания проектов красивых, удобных </w:t>
      </w:r>
      <w:r w:rsidRPr="003177B4">
        <w:rPr>
          <w:rFonts w:ascii="Times New Roman" w:hAnsi="Times New Roman" w:cs="Times New Roman"/>
          <w:sz w:val="24"/>
          <w:szCs w:val="24"/>
        </w:rPr>
        <w:t>и выразительных предметов быта, видов транспорта. Пред</w:t>
      </w:r>
      <w:r w:rsidRPr="003177B4">
        <w:rPr>
          <w:rFonts w:ascii="Times New Roman" w:hAnsi="Times New Roman" w:cs="Times New Roman"/>
          <w:spacing w:val="2"/>
          <w:sz w:val="24"/>
          <w:szCs w:val="24"/>
        </w:rPr>
        <w:t xml:space="preserve">ставление о роли изобразительных (пластических) искусств </w:t>
      </w:r>
      <w:r w:rsidRPr="003177B4">
        <w:rPr>
          <w:rFonts w:ascii="Times New Roman" w:hAnsi="Times New Roman" w:cs="Times New Roman"/>
          <w:sz w:val="24"/>
          <w:szCs w:val="24"/>
        </w:rPr>
        <w:t>в повседневной жизни человека, в организации его матери</w:t>
      </w:r>
      <w:r w:rsidRPr="003177B4">
        <w:rPr>
          <w:rFonts w:ascii="Times New Roman" w:hAnsi="Times New Roman" w:cs="Times New Roman"/>
          <w:spacing w:val="2"/>
          <w:sz w:val="24"/>
          <w:szCs w:val="24"/>
        </w:rPr>
        <w:t xml:space="preserve">ального окружения. Отражение в пластических искусствах </w:t>
      </w:r>
      <w:r w:rsidRPr="003177B4">
        <w:rPr>
          <w:rFonts w:ascii="Times New Roman" w:hAnsi="Times New Roman" w:cs="Times New Roman"/>
          <w:sz w:val="24"/>
          <w:szCs w:val="24"/>
        </w:rPr>
        <w:t xml:space="preserve">природных, географических условий, традиций, религиозных </w:t>
      </w:r>
      <w:r w:rsidRPr="003177B4">
        <w:rPr>
          <w:rFonts w:ascii="Times New Roman" w:hAnsi="Times New Roman" w:cs="Times New Roman"/>
          <w:spacing w:val="2"/>
          <w:sz w:val="24"/>
          <w:szCs w:val="24"/>
        </w:rPr>
        <w:t xml:space="preserve">верований разных народов (на примере изобразительного </w:t>
      </w:r>
      <w:r w:rsidRPr="003177B4">
        <w:rPr>
          <w:rFonts w:ascii="Times New Roman" w:hAnsi="Times New Roman" w:cs="Times New Roman"/>
          <w:spacing w:val="-2"/>
          <w:sz w:val="24"/>
          <w:szCs w:val="24"/>
        </w:rPr>
        <w:t xml:space="preserve">и декоративно­прикладного искусства народов России). Жанр </w:t>
      </w:r>
      <w:r w:rsidRPr="003177B4">
        <w:rPr>
          <w:rFonts w:ascii="Times New Roman" w:hAnsi="Times New Roman" w:cs="Times New Roman"/>
          <w:sz w:val="24"/>
          <w:szCs w:val="24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177B4">
        <w:rPr>
          <w:rFonts w:ascii="Times New Roman" w:hAnsi="Times New Roman" w:cs="Times New Roman"/>
          <w:b/>
          <w:bCs/>
          <w:iCs/>
          <w:sz w:val="24"/>
          <w:szCs w:val="24"/>
        </w:rPr>
        <w:t>Опыт художественно­творческой деятельности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7B4">
        <w:rPr>
          <w:rFonts w:ascii="Times New Roman" w:hAnsi="Times New Roman" w:cs="Times New Roman"/>
          <w:sz w:val="24"/>
          <w:szCs w:val="24"/>
        </w:rPr>
        <w:t>Участие в различных видах изобразительной, декоративно­прикладной и художественно­конструкторской деятельности.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7B4">
        <w:rPr>
          <w:rFonts w:ascii="Times New Roman" w:hAnsi="Times New Roman" w:cs="Times New Roman"/>
          <w:spacing w:val="2"/>
          <w:sz w:val="24"/>
          <w:szCs w:val="24"/>
        </w:rPr>
        <w:t>Освоение основ рисунка, живописи, скульптуры, деко</w:t>
      </w:r>
      <w:r w:rsidRPr="003177B4">
        <w:rPr>
          <w:rFonts w:ascii="Times New Roman" w:hAnsi="Times New Roman" w:cs="Times New Roman"/>
          <w:sz w:val="24"/>
          <w:szCs w:val="24"/>
        </w:rPr>
        <w:t>ративно­прикладного искусства. Изображение с натуры, по памяти и воображению (натюрморт, пейзаж, человек, животные, растения).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7B4">
        <w:rPr>
          <w:rFonts w:ascii="Times New Roman" w:hAnsi="Times New Roman" w:cs="Times New Roman"/>
          <w:spacing w:val="2"/>
          <w:sz w:val="24"/>
          <w:szCs w:val="24"/>
        </w:rPr>
        <w:t>Овладение основами художественной грамоты: компози</w:t>
      </w:r>
      <w:r w:rsidRPr="003177B4">
        <w:rPr>
          <w:rFonts w:ascii="Times New Roman" w:hAnsi="Times New Roman" w:cs="Times New Roman"/>
          <w:sz w:val="24"/>
          <w:szCs w:val="24"/>
        </w:rPr>
        <w:t xml:space="preserve">цией, формой, ритмом, линией, цветом, объемом, фактурой. 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7B4">
        <w:rPr>
          <w:rFonts w:ascii="Times New Roman" w:hAnsi="Times New Roman" w:cs="Times New Roman"/>
          <w:sz w:val="24"/>
          <w:szCs w:val="24"/>
        </w:rPr>
        <w:lastRenderedPageBreak/>
        <w:t>Создание моделей предметов бытового окружения человека. Овладение элементарными навыками лепки и бумагопластики.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7B4">
        <w:rPr>
          <w:rFonts w:ascii="Times New Roman" w:hAnsi="Times New Roman" w:cs="Times New Roman"/>
          <w:spacing w:val="2"/>
          <w:sz w:val="24"/>
          <w:szCs w:val="24"/>
        </w:rPr>
        <w:t>Выбор и применение выразительных средств для реали</w:t>
      </w:r>
      <w:r w:rsidRPr="003177B4">
        <w:rPr>
          <w:rFonts w:ascii="Times New Roman" w:hAnsi="Times New Roman" w:cs="Times New Roman"/>
          <w:sz w:val="24"/>
          <w:szCs w:val="24"/>
        </w:rPr>
        <w:t>зации собственного замысла в рисунке, живописи, аппликации, скульптуре, художественном конструировании.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7B4">
        <w:rPr>
          <w:rFonts w:ascii="Times New Roman" w:hAnsi="Times New Roman" w:cs="Times New Roman"/>
          <w:sz w:val="24"/>
          <w:szCs w:val="24"/>
        </w:rPr>
        <w:t xml:space="preserve">Передача настроения в творческой работе с помощью цвета, </w:t>
      </w:r>
      <w:r w:rsidRPr="003177B4">
        <w:rPr>
          <w:rFonts w:ascii="Times New Roman" w:hAnsi="Times New Roman" w:cs="Times New Roman"/>
          <w:iCs/>
          <w:sz w:val="24"/>
          <w:szCs w:val="24"/>
        </w:rPr>
        <w:t>тона</w:t>
      </w:r>
      <w:r w:rsidRPr="003177B4">
        <w:rPr>
          <w:rFonts w:ascii="Times New Roman" w:hAnsi="Times New Roman" w:cs="Times New Roman"/>
          <w:sz w:val="24"/>
          <w:szCs w:val="24"/>
        </w:rPr>
        <w:t xml:space="preserve">, композиции, пространства, линии, штриха, пятна, объема, </w:t>
      </w:r>
      <w:r w:rsidRPr="003177B4">
        <w:rPr>
          <w:rFonts w:ascii="Times New Roman" w:hAnsi="Times New Roman" w:cs="Times New Roman"/>
          <w:iCs/>
          <w:sz w:val="24"/>
          <w:szCs w:val="24"/>
        </w:rPr>
        <w:t>фактуры материала</w:t>
      </w:r>
      <w:r w:rsidRPr="003177B4">
        <w:rPr>
          <w:rFonts w:ascii="Times New Roman" w:hAnsi="Times New Roman" w:cs="Times New Roman"/>
          <w:sz w:val="24"/>
          <w:szCs w:val="24"/>
        </w:rPr>
        <w:t>.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7B4">
        <w:rPr>
          <w:rFonts w:ascii="Times New Roman" w:hAnsi="Times New Roman" w:cs="Times New Roman"/>
          <w:spacing w:val="2"/>
          <w:sz w:val="24"/>
          <w:szCs w:val="24"/>
        </w:rPr>
        <w:t>Использование в индивидуальной и коллективной дея</w:t>
      </w:r>
      <w:r w:rsidRPr="003177B4">
        <w:rPr>
          <w:rFonts w:ascii="Times New Roman" w:hAnsi="Times New Roman" w:cs="Times New Roman"/>
          <w:sz w:val="24"/>
          <w:szCs w:val="24"/>
        </w:rPr>
        <w:t xml:space="preserve">тельности различных художественных техник и материалов: </w:t>
      </w:r>
      <w:r w:rsidRPr="003177B4">
        <w:rPr>
          <w:rFonts w:ascii="Times New Roman" w:hAnsi="Times New Roman" w:cs="Times New Roman"/>
          <w:iCs/>
          <w:spacing w:val="2"/>
          <w:sz w:val="24"/>
          <w:szCs w:val="24"/>
        </w:rPr>
        <w:t>коллажа</w:t>
      </w:r>
      <w:r w:rsidRPr="003177B4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3177B4">
        <w:rPr>
          <w:rFonts w:ascii="Times New Roman" w:hAnsi="Times New Roman" w:cs="Times New Roman"/>
          <w:iCs/>
          <w:spacing w:val="2"/>
          <w:sz w:val="24"/>
          <w:szCs w:val="24"/>
        </w:rPr>
        <w:t>граттажа</w:t>
      </w:r>
      <w:r w:rsidRPr="003177B4">
        <w:rPr>
          <w:rFonts w:ascii="Times New Roman" w:hAnsi="Times New Roman" w:cs="Times New Roman"/>
          <w:spacing w:val="2"/>
          <w:sz w:val="24"/>
          <w:szCs w:val="24"/>
        </w:rPr>
        <w:t xml:space="preserve">, аппликации, компьютерной анимации, натурной мультипликации, фотографии, видеосъемки, бумажной пластики, гуаши, акварели, </w:t>
      </w:r>
      <w:r w:rsidRPr="003177B4">
        <w:rPr>
          <w:rFonts w:ascii="Times New Roman" w:hAnsi="Times New Roman" w:cs="Times New Roman"/>
          <w:iCs/>
          <w:spacing w:val="2"/>
          <w:sz w:val="24"/>
          <w:szCs w:val="24"/>
        </w:rPr>
        <w:t>пастели</w:t>
      </w:r>
      <w:r w:rsidRPr="003177B4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3177B4">
        <w:rPr>
          <w:rFonts w:ascii="Times New Roman" w:hAnsi="Times New Roman" w:cs="Times New Roman"/>
          <w:iCs/>
          <w:spacing w:val="2"/>
          <w:sz w:val="24"/>
          <w:szCs w:val="24"/>
        </w:rPr>
        <w:t>восковых</w:t>
      </w:r>
      <w:r w:rsidRPr="003177B4">
        <w:rPr>
          <w:rFonts w:ascii="Times New Roman" w:hAnsi="Times New Roman" w:cs="Times New Roman"/>
          <w:iCs/>
          <w:sz w:val="24"/>
          <w:szCs w:val="24"/>
        </w:rPr>
        <w:t xml:space="preserve"> мелков</w:t>
      </w:r>
      <w:r w:rsidRPr="003177B4">
        <w:rPr>
          <w:rFonts w:ascii="Times New Roman" w:hAnsi="Times New Roman" w:cs="Times New Roman"/>
          <w:sz w:val="24"/>
          <w:szCs w:val="24"/>
        </w:rPr>
        <w:t xml:space="preserve">, </w:t>
      </w:r>
      <w:r w:rsidRPr="003177B4">
        <w:rPr>
          <w:rFonts w:ascii="Times New Roman" w:hAnsi="Times New Roman" w:cs="Times New Roman"/>
          <w:iCs/>
          <w:sz w:val="24"/>
          <w:szCs w:val="24"/>
        </w:rPr>
        <w:t>туши</w:t>
      </w:r>
      <w:r w:rsidRPr="003177B4">
        <w:rPr>
          <w:rFonts w:ascii="Times New Roman" w:hAnsi="Times New Roman" w:cs="Times New Roman"/>
          <w:sz w:val="24"/>
          <w:szCs w:val="24"/>
        </w:rPr>
        <w:t xml:space="preserve">, карандаша, фломастеров, </w:t>
      </w:r>
      <w:r w:rsidRPr="003177B4">
        <w:rPr>
          <w:rFonts w:ascii="Times New Roman" w:hAnsi="Times New Roman" w:cs="Times New Roman"/>
          <w:iCs/>
          <w:sz w:val="24"/>
          <w:szCs w:val="24"/>
        </w:rPr>
        <w:t>пластилина</w:t>
      </w:r>
      <w:r w:rsidRPr="003177B4">
        <w:rPr>
          <w:rFonts w:ascii="Times New Roman" w:hAnsi="Times New Roman" w:cs="Times New Roman"/>
          <w:sz w:val="24"/>
          <w:szCs w:val="24"/>
        </w:rPr>
        <w:t xml:space="preserve">, </w:t>
      </w:r>
      <w:r w:rsidRPr="003177B4">
        <w:rPr>
          <w:rFonts w:ascii="Times New Roman" w:hAnsi="Times New Roman" w:cs="Times New Roman"/>
          <w:iCs/>
          <w:sz w:val="24"/>
          <w:szCs w:val="24"/>
        </w:rPr>
        <w:t>глины</w:t>
      </w:r>
      <w:r w:rsidRPr="003177B4">
        <w:rPr>
          <w:rFonts w:ascii="Times New Roman" w:hAnsi="Times New Roman" w:cs="Times New Roman"/>
          <w:sz w:val="24"/>
          <w:szCs w:val="24"/>
        </w:rPr>
        <w:t>, подручных и природных материалов.</w:t>
      </w:r>
    </w:p>
    <w:p w:rsidR="00D7219B" w:rsidRPr="003177B4" w:rsidRDefault="00D7219B" w:rsidP="00356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7B4">
        <w:rPr>
          <w:rFonts w:ascii="Times New Roman" w:hAnsi="Times New Roman" w:cs="Times New Roman"/>
          <w:spacing w:val="-2"/>
          <w:sz w:val="24"/>
          <w:szCs w:val="24"/>
        </w:rPr>
        <w:t xml:space="preserve">Участие в обсуждении содержания и выразительных средств </w:t>
      </w:r>
      <w:r w:rsidRPr="003177B4">
        <w:rPr>
          <w:rFonts w:ascii="Times New Roman" w:hAnsi="Times New Roman" w:cs="Times New Roman"/>
          <w:sz w:val="24"/>
          <w:szCs w:val="24"/>
        </w:rPr>
        <w:t>произведений изобразительного искусства, выражение своего отношения к произведению.</w:t>
      </w:r>
    </w:p>
    <w:p w:rsidR="008241A4" w:rsidRPr="003177B4" w:rsidRDefault="008241A4" w:rsidP="0045402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8241A4" w:rsidRPr="003177B4" w:rsidRDefault="008241A4" w:rsidP="0045402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8241A4" w:rsidRDefault="008241A4" w:rsidP="00042901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7B4">
        <w:rPr>
          <w:rFonts w:ascii="Times New Roman" w:hAnsi="Times New Roman" w:cs="Times New Roman"/>
          <w:b/>
          <w:sz w:val="24"/>
          <w:szCs w:val="24"/>
        </w:rPr>
        <w:t>Тематическое планировани</w:t>
      </w:r>
      <w:r w:rsidR="006B02BE" w:rsidRPr="003177B4">
        <w:rPr>
          <w:rFonts w:ascii="Times New Roman" w:hAnsi="Times New Roman" w:cs="Times New Roman"/>
          <w:b/>
          <w:sz w:val="24"/>
          <w:szCs w:val="24"/>
        </w:rPr>
        <w:t xml:space="preserve">е по изобразительному искусству </w:t>
      </w:r>
    </w:p>
    <w:p w:rsidR="003177B4" w:rsidRPr="003177B4" w:rsidRDefault="003177B4" w:rsidP="00042901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0" w:type="auto"/>
        <w:tblLook w:val="04A0"/>
      </w:tblPr>
      <w:tblGrid>
        <w:gridCol w:w="1242"/>
        <w:gridCol w:w="5821"/>
        <w:gridCol w:w="3619"/>
      </w:tblGrid>
      <w:tr w:rsidR="006B02BE" w:rsidRPr="003177B4" w:rsidTr="003177B4">
        <w:tc>
          <w:tcPr>
            <w:tcW w:w="1242" w:type="dxa"/>
          </w:tcPr>
          <w:p w:rsidR="006B02BE" w:rsidRPr="003177B4" w:rsidRDefault="006B02BE" w:rsidP="00042901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7B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821" w:type="dxa"/>
          </w:tcPr>
          <w:p w:rsidR="006B02BE" w:rsidRPr="003177B4" w:rsidRDefault="006B02BE" w:rsidP="00042901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7B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19" w:type="dxa"/>
          </w:tcPr>
          <w:p w:rsidR="006B02BE" w:rsidRPr="003177B4" w:rsidRDefault="006B02BE" w:rsidP="00042901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7B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B02BE" w:rsidRPr="003177B4" w:rsidTr="003177B4">
        <w:tc>
          <w:tcPr>
            <w:tcW w:w="1242" w:type="dxa"/>
          </w:tcPr>
          <w:p w:rsidR="006B02BE" w:rsidRPr="003177B4" w:rsidRDefault="006B02BE" w:rsidP="0004290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1" w:type="dxa"/>
          </w:tcPr>
          <w:p w:rsidR="006B02BE" w:rsidRPr="003177B4" w:rsidRDefault="006B02BE" w:rsidP="0004290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B4">
              <w:rPr>
                <w:rFonts w:ascii="Times New Roman" w:hAnsi="Times New Roman" w:cs="Times New Roman"/>
                <w:sz w:val="24"/>
                <w:szCs w:val="24"/>
              </w:rPr>
              <w:t>Ты изображаешь, украшаешь, строишь</w:t>
            </w:r>
          </w:p>
        </w:tc>
        <w:tc>
          <w:tcPr>
            <w:tcW w:w="3619" w:type="dxa"/>
          </w:tcPr>
          <w:p w:rsidR="006B02BE" w:rsidRPr="003177B4" w:rsidRDefault="006B02BE" w:rsidP="0004290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B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B02BE" w:rsidRPr="003177B4" w:rsidTr="003177B4">
        <w:tc>
          <w:tcPr>
            <w:tcW w:w="1242" w:type="dxa"/>
          </w:tcPr>
          <w:p w:rsidR="006B02BE" w:rsidRPr="003177B4" w:rsidRDefault="006B02BE" w:rsidP="0004290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1" w:type="dxa"/>
          </w:tcPr>
          <w:p w:rsidR="006B02BE" w:rsidRPr="003177B4" w:rsidRDefault="006B02BE" w:rsidP="0004290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B4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и ты </w:t>
            </w:r>
          </w:p>
        </w:tc>
        <w:tc>
          <w:tcPr>
            <w:tcW w:w="3619" w:type="dxa"/>
          </w:tcPr>
          <w:p w:rsidR="006B02BE" w:rsidRPr="003177B4" w:rsidRDefault="006B02BE" w:rsidP="0004290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B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B02BE" w:rsidRPr="003177B4" w:rsidTr="003177B4">
        <w:tc>
          <w:tcPr>
            <w:tcW w:w="1242" w:type="dxa"/>
          </w:tcPr>
          <w:p w:rsidR="006B02BE" w:rsidRPr="003177B4" w:rsidRDefault="006B02BE" w:rsidP="0004290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1" w:type="dxa"/>
          </w:tcPr>
          <w:p w:rsidR="006B02BE" w:rsidRPr="003177B4" w:rsidRDefault="006B02BE" w:rsidP="0004290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B4">
              <w:rPr>
                <w:rFonts w:ascii="Times New Roman" w:hAnsi="Times New Roman" w:cs="Times New Roman"/>
                <w:sz w:val="24"/>
                <w:szCs w:val="24"/>
              </w:rPr>
              <w:t>Искусство вокруг нас</w:t>
            </w:r>
          </w:p>
          <w:p w:rsidR="006B02BE" w:rsidRPr="003177B4" w:rsidRDefault="006B02BE" w:rsidP="0004290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B4">
              <w:rPr>
                <w:rFonts w:ascii="Times New Roman" w:hAnsi="Times New Roman" w:cs="Times New Roman"/>
                <w:sz w:val="24"/>
                <w:szCs w:val="24"/>
              </w:rPr>
              <w:t xml:space="preserve">1. Искусство в твоем доме  </w:t>
            </w:r>
          </w:p>
          <w:p w:rsidR="006B02BE" w:rsidRPr="003177B4" w:rsidRDefault="006B02BE" w:rsidP="0004290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B4">
              <w:rPr>
                <w:rFonts w:ascii="Times New Roman" w:hAnsi="Times New Roman" w:cs="Times New Roman"/>
                <w:sz w:val="24"/>
                <w:szCs w:val="24"/>
              </w:rPr>
              <w:t>2. Искусство на улицах твоего города</w:t>
            </w:r>
          </w:p>
          <w:p w:rsidR="006B02BE" w:rsidRPr="003177B4" w:rsidRDefault="006B02BE" w:rsidP="006B02B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B4">
              <w:rPr>
                <w:rFonts w:ascii="Times New Roman" w:hAnsi="Times New Roman" w:cs="Times New Roman"/>
                <w:sz w:val="24"/>
                <w:szCs w:val="24"/>
              </w:rPr>
              <w:t>3. Художник и зрелищ</w:t>
            </w:r>
            <w:r w:rsidR="003177B4" w:rsidRPr="003177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619" w:type="dxa"/>
          </w:tcPr>
          <w:p w:rsidR="006B02BE" w:rsidRPr="003177B4" w:rsidRDefault="006B02BE" w:rsidP="0004290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B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6B02BE" w:rsidRPr="003177B4" w:rsidRDefault="003177B4" w:rsidP="0004290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B02BE" w:rsidRPr="003177B4" w:rsidRDefault="006B02BE" w:rsidP="0004290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B02BE" w:rsidRPr="003177B4" w:rsidRDefault="003177B4" w:rsidP="0004290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77B4" w:rsidRPr="003177B4" w:rsidTr="003177B4">
        <w:tc>
          <w:tcPr>
            <w:tcW w:w="1242" w:type="dxa"/>
          </w:tcPr>
          <w:p w:rsidR="003177B4" w:rsidRPr="003177B4" w:rsidRDefault="003177B4" w:rsidP="0004290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1" w:type="dxa"/>
          </w:tcPr>
          <w:p w:rsidR="003177B4" w:rsidRPr="003177B4" w:rsidRDefault="003177B4" w:rsidP="003177B4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7B4">
              <w:rPr>
                <w:rFonts w:ascii="Times New Roman" w:hAnsi="Times New Roman" w:cs="Times New Roman"/>
                <w:bCs/>
                <w:sz w:val="24"/>
                <w:szCs w:val="24"/>
              </w:rPr>
              <w:t>1. Истоки родного искусства</w:t>
            </w:r>
          </w:p>
          <w:p w:rsidR="003177B4" w:rsidRPr="003177B4" w:rsidRDefault="003177B4" w:rsidP="003177B4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7B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177B4">
              <w:rPr>
                <w:rFonts w:ascii="Times New Roman" w:hAnsi="Times New Roman" w:cs="Times New Roman"/>
                <w:bCs/>
                <w:sz w:val="24"/>
                <w:szCs w:val="24"/>
              </w:rPr>
              <w:t>Древние города нашей земли</w:t>
            </w:r>
          </w:p>
          <w:p w:rsidR="003177B4" w:rsidRPr="003177B4" w:rsidRDefault="003177B4" w:rsidP="003177B4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7B4">
              <w:rPr>
                <w:rFonts w:ascii="Times New Roman" w:hAnsi="Times New Roman" w:cs="Times New Roman"/>
                <w:bCs/>
                <w:sz w:val="24"/>
                <w:szCs w:val="24"/>
              </w:rPr>
              <w:t>3. Каждый народ – художник</w:t>
            </w:r>
          </w:p>
          <w:p w:rsidR="003177B4" w:rsidRPr="003177B4" w:rsidRDefault="003177B4" w:rsidP="003177B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B4">
              <w:rPr>
                <w:rFonts w:ascii="Times New Roman" w:hAnsi="Times New Roman" w:cs="Times New Roman"/>
                <w:bCs/>
                <w:sz w:val="24"/>
                <w:szCs w:val="24"/>
              </w:rPr>
              <w:t>4. Искусство объединяет народы</w:t>
            </w:r>
          </w:p>
        </w:tc>
        <w:tc>
          <w:tcPr>
            <w:tcW w:w="3619" w:type="dxa"/>
          </w:tcPr>
          <w:p w:rsidR="003177B4" w:rsidRPr="003177B4" w:rsidRDefault="003177B4" w:rsidP="0004290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177B4" w:rsidRPr="003177B4" w:rsidRDefault="003177B4" w:rsidP="0004290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177B4" w:rsidRPr="003177B4" w:rsidRDefault="003177B4" w:rsidP="0004290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177B4" w:rsidRPr="003177B4" w:rsidRDefault="003177B4" w:rsidP="0004290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791C29" w:rsidRPr="003177B4" w:rsidRDefault="00791C29" w:rsidP="003177B4">
      <w:pPr>
        <w:pStyle w:val="ad"/>
        <w:rPr>
          <w:rFonts w:ascii="Times New Roman" w:hAnsi="Times New Roman" w:cs="Times New Roman"/>
          <w:sz w:val="24"/>
          <w:szCs w:val="24"/>
        </w:rPr>
      </w:pPr>
    </w:p>
    <w:sectPr w:rsidR="00791C29" w:rsidRPr="003177B4" w:rsidSect="003177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9F3" w:rsidRDefault="006919F3" w:rsidP="00B53590">
      <w:pPr>
        <w:spacing w:after="0" w:line="240" w:lineRule="auto"/>
      </w:pPr>
      <w:r>
        <w:separator/>
      </w:r>
    </w:p>
  </w:endnote>
  <w:endnote w:type="continuationSeparator" w:id="1">
    <w:p w:rsidR="006919F3" w:rsidRDefault="006919F3" w:rsidP="00B53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9F3" w:rsidRDefault="006919F3" w:rsidP="00B53590">
      <w:pPr>
        <w:spacing w:after="0" w:line="240" w:lineRule="auto"/>
      </w:pPr>
      <w:r>
        <w:separator/>
      </w:r>
    </w:p>
  </w:footnote>
  <w:footnote w:type="continuationSeparator" w:id="1">
    <w:p w:rsidR="006919F3" w:rsidRDefault="006919F3" w:rsidP="00B53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>
    <w:nsid w:val="2DA8453A"/>
    <w:multiLevelType w:val="hybridMultilevel"/>
    <w:tmpl w:val="EBA01E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71C78A1"/>
    <w:multiLevelType w:val="hybridMultilevel"/>
    <w:tmpl w:val="03FC22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1A4"/>
    <w:rsid w:val="00042901"/>
    <w:rsid w:val="0009113C"/>
    <w:rsid w:val="000B1694"/>
    <w:rsid w:val="001321B7"/>
    <w:rsid w:val="001569A2"/>
    <w:rsid w:val="00177D51"/>
    <w:rsid w:val="00221149"/>
    <w:rsid w:val="00247FD3"/>
    <w:rsid w:val="00266BE0"/>
    <w:rsid w:val="00300CEB"/>
    <w:rsid w:val="003177B4"/>
    <w:rsid w:val="00356EAA"/>
    <w:rsid w:val="003C0A3F"/>
    <w:rsid w:val="00400A26"/>
    <w:rsid w:val="004204D6"/>
    <w:rsid w:val="00434AA8"/>
    <w:rsid w:val="004513E0"/>
    <w:rsid w:val="00454029"/>
    <w:rsid w:val="004B2FDB"/>
    <w:rsid w:val="005158DD"/>
    <w:rsid w:val="00541CD6"/>
    <w:rsid w:val="00555E0C"/>
    <w:rsid w:val="00560410"/>
    <w:rsid w:val="00656A4E"/>
    <w:rsid w:val="00674B52"/>
    <w:rsid w:val="006919F3"/>
    <w:rsid w:val="006B02BE"/>
    <w:rsid w:val="00765C27"/>
    <w:rsid w:val="00791C29"/>
    <w:rsid w:val="007F7AD6"/>
    <w:rsid w:val="008241A4"/>
    <w:rsid w:val="00891FF0"/>
    <w:rsid w:val="008A6FE6"/>
    <w:rsid w:val="008C46B1"/>
    <w:rsid w:val="00942079"/>
    <w:rsid w:val="00984085"/>
    <w:rsid w:val="009C2B59"/>
    <w:rsid w:val="009F74DC"/>
    <w:rsid w:val="00B27EA4"/>
    <w:rsid w:val="00B53590"/>
    <w:rsid w:val="00BF4A99"/>
    <w:rsid w:val="00C21EE0"/>
    <w:rsid w:val="00C3281C"/>
    <w:rsid w:val="00D464C4"/>
    <w:rsid w:val="00D60C41"/>
    <w:rsid w:val="00D7219B"/>
    <w:rsid w:val="00D97A90"/>
    <w:rsid w:val="00DD5B47"/>
    <w:rsid w:val="00F24E68"/>
    <w:rsid w:val="00F36376"/>
    <w:rsid w:val="00FE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29"/>
  </w:style>
  <w:style w:type="paragraph" w:styleId="1">
    <w:name w:val="heading 1"/>
    <w:basedOn w:val="a"/>
    <w:next w:val="a"/>
    <w:link w:val="10"/>
    <w:qFormat/>
    <w:rsid w:val="008241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241A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241A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1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8241A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8241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uiPriority w:val="99"/>
    <w:qFormat/>
    <w:rsid w:val="008241A4"/>
    <w:rPr>
      <w:rFonts w:ascii="Times New Roman" w:hAnsi="Times New Roman" w:cs="Times New Roman" w:hint="default"/>
      <w:b/>
      <w:bCs w:val="0"/>
    </w:rPr>
  </w:style>
  <w:style w:type="character" w:customStyle="1" w:styleId="a4">
    <w:name w:val="Верхний колонтитул Знак"/>
    <w:basedOn w:val="a0"/>
    <w:link w:val="a5"/>
    <w:rsid w:val="008241A4"/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5">
    <w:name w:val="header"/>
    <w:basedOn w:val="a"/>
    <w:link w:val="a4"/>
    <w:unhideWhenUsed/>
    <w:rsid w:val="008241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8241A4"/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8241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8241A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8241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8241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8241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8241A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8241A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8241A4"/>
    <w:pPr>
      <w:ind w:left="720"/>
    </w:pPr>
    <w:rPr>
      <w:rFonts w:ascii="Calibri" w:eastAsia="Times New Roman" w:hAnsi="Calibri" w:cs="Times New Roman"/>
    </w:rPr>
  </w:style>
  <w:style w:type="paragraph" w:customStyle="1" w:styleId="Style4">
    <w:name w:val="Style4"/>
    <w:basedOn w:val="a"/>
    <w:rsid w:val="008241A4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241A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241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241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241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8241A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9">
    <w:name w:val="Style9"/>
    <w:basedOn w:val="a"/>
    <w:uiPriority w:val="99"/>
    <w:rsid w:val="008241A4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8241A4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ac">
    <w:name w:val="Новый"/>
    <w:basedOn w:val="a"/>
    <w:rsid w:val="008241A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7">
    <w:name w:val="Style17"/>
    <w:basedOn w:val="a"/>
    <w:uiPriority w:val="99"/>
    <w:rsid w:val="008241A4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RoundedRectangle">
    <w:name w:val="Rounded Rectangle"/>
    <w:uiPriority w:val="99"/>
    <w:rsid w:val="008241A4"/>
    <w:rPr>
      <w:rFonts w:ascii="Calibri" w:eastAsia="Times New Roman" w:hAnsi="Calibri" w:cs="Times New Roman"/>
      <w:lang w:eastAsia="ru-RU"/>
    </w:rPr>
  </w:style>
  <w:style w:type="paragraph" w:customStyle="1" w:styleId="Style1">
    <w:name w:val="Style 1"/>
    <w:uiPriority w:val="99"/>
    <w:rsid w:val="008241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basedOn w:val="a0"/>
    <w:rsid w:val="008241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rsid w:val="008241A4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rsid w:val="008241A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93">
    <w:name w:val="Font Style93"/>
    <w:basedOn w:val="a0"/>
    <w:uiPriority w:val="99"/>
    <w:rsid w:val="008241A4"/>
    <w:rPr>
      <w:rFonts w:ascii="Arial Black" w:hAnsi="Arial Black" w:cs="Arial Black" w:hint="default"/>
      <w:spacing w:val="-10"/>
      <w:sz w:val="26"/>
      <w:szCs w:val="26"/>
    </w:rPr>
  </w:style>
  <w:style w:type="character" w:customStyle="1" w:styleId="FontStyle98">
    <w:name w:val="Font Style98"/>
    <w:basedOn w:val="a0"/>
    <w:uiPriority w:val="99"/>
    <w:rsid w:val="008241A4"/>
    <w:rPr>
      <w:rFonts w:ascii="Times New Roman" w:hAnsi="Times New Roman" w:cs="Times New Roman" w:hint="default"/>
      <w:sz w:val="18"/>
      <w:szCs w:val="18"/>
    </w:rPr>
  </w:style>
  <w:style w:type="character" w:customStyle="1" w:styleId="FontStyle143">
    <w:name w:val="Font Style143"/>
    <w:basedOn w:val="a0"/>
    <w:uiPriority w:val="99"/>
    <w:rsid w:val="008241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90">
    <w:name w:val="Font Style90"/>
    <w:uiPriority w:val="99"/>
    <w:rsid w:val="008241A4"/>
    <w:rPr>
      <w:rFonts w:ascii="Century Gothic" w:hAnsi="Century Gothic" w:hint="default"/>
      <w:b/>
      <w:bCs w:val="0"/>
      <w:spacing w:val="60"/>
      <w:sz w:val="40"/>
    </w:rPr>
  </w:style>
  <w:style w:type="character" w:customStyle="1" w:styleId="FontStyle91">
    <w:name w:val="Font Style91"/>
    <w:uiPriority w:val="99"/>
    <w:rsid w:val="008241A4"/>
    <w:rPr>
      <w:rFonts w:ascii="Century Gothic" w:hAnsi="Century Gothic" w:hint="default"/>
      <w:sz w:val="40"/>
    </w:rPr>
  </w:style>
  <w:style w:type="character" w:customStyle="1" w:styleId="FontStyle92">
    <w:name w:val="Font Style92"/>
    <w:uiPriority w:val="99"/>
    <w:rsid w:val="008241A4"/>
    <w:rPr>
      <w:rFonts w:ascii="Century Gothic" w:hAnsi="Century Gothic" w:hint="default"/>
      <w:sz w:val="36"/>
    </w:rPr>
  </w:style>
  <w:style w:type="character" w:customStyle="1" w:styleId="FontStyle94">
    <w:name w:val="Font Style94"/>
    <w:uiPriority w:val="99"/>
    <w:rsid w:val="008241A4"/>
    <w:rPr>
      <w:rFonts w:ascii="Arial Black" w:hAnsi="Arial Black" w:hint="default"/>
      <w:sz w:val="20"/>
    </w:rPr>
  </w:style>
  <w:style w:type="character" w:customStyle="1" w:styleId="FontStyle95">
    <w:name w:val="Font Style95"/>
    <w:uiPriority w:val="99"/>
    <w:rsid w:val="008241A4"/>
    <w:rPr>
      <w:rFonts w:ascii="Times New Roman" w:hAnsi="Times New Roman" w:cs="Times New Roman" w:hint="default"/>
      <w:i/>
      <w:iCs w:val="0"/>
      <w:sz w:val="18"/>
    </w:rPr>
  </w:style>
  <w:style w:type="character" w:customStyle="1" w:styleId="FontStyle96">
    <w:name w:val="Font Style96"/>
    <w:uiPriority w:val="99"/>
    <w:rsid w:val="008241A4"/>
    <w:rPr>
      <w:rFonts w:ascii="Times New Roman" w:hAnsi="Times New Roman" w:cs="Times New Roman" w:hint="default"/>
      <w:b/>
      <w:bCs w:val="0"/>
      <w:spacing w:val="-10"/>
      <w:sz w:val="20"/>
    </w:rPr>
  </w:style>
  <w:style w:type="character" w:customStyle="1" w:styleId="FontStyle97">
    <w:name w:val="Font Style97"/>
    <w:uiPriority w:val="99"/>
    <w:rsid w:val="008241A4"/>
    <w:rPr>
      <w:rFonts w:ascii="Times New Roman" w:hAnsi="Times New Roman" w:cs="Times New Roman" w:hint="default"/>
      <w:b/>
      <w:bCs w:val="0"/>
      <w:i/>
      <w:iCs w:val="0"/>
      <w:spacing w:val="-20"/>
      <w:sz w:val="18"/>
    </w:rPr>
  </w:style>
  <w:style w:type="character" w:customStyle="1" w:styleId="FontStyle99">
    <w:name w:val="Font Style99"/>
    <w:uiPriority w:val="99"/>
    <w:rsid w:val="008241A4"/>
    <w:rPr>
      <w:rFonts w:ascii="Arial Black" w:hAnsi="Arial Black" w:hint="default"/>
      <w:sz w:val="8"/>
    </w:rPr>
  </w:style>
  <w:style w:type="character" w:customStyle="1" w:styleId="FontStyle100">
    <w:name w:val="Font Style100"/>
    <w:uiPriority w:val="99"/>
    <w:rsid w:val="008241A4"/>
    <w:rPr>
      <w:rFonts w:ascii="Times New Roman" w:hAnsi="Times New Roman" w:cs="Times New Roman" w:hint="default"/>
      <w:sz w:val="22"/>
    </w:rPr>
  </w:style>
  <w:style w:type="character" w:customStyle="1" w:styleId="FontStyle101">
    <w:name w:val="Font Style101"/>
    <w:uiPriority w:val="99"/>
    <w:rsid w:val="008241A4"/>
    <w:rPr>
      <w:rFonts w:ascii="Times New Roman" w:hAnsi="Times New Roman" w:cs="Times New Roman" w:hint="default"/>
      <w:spacing w:val="-40"/>
      <w:sz w:val="50"/>
    </w:rPr>
  </w:style>
  <w:style w:type="character" w:customStyle="1" w:styleId="FontStyle102">
    <w:name w:val="Font Style102"/>
    <w:uiPriority w:val="99"/>
    <w:rsid w:val="008241A4"/>
    <w:rPr>
      <w:rFonts w:ascii="Arial Black" w:hAnsi="Arial Black" w:hint="default"/>
      <w:sz w:val="16"/>
    </w:rPr>
  </w:style>
  <w:style w:type="character" w:customStyle="1" w:styleId="FontStyle103">
    <w:name w:val="Font Style103"/>
    <w:uiPriority w:val="99"/>
    <w:rsid w:val="008241A4"/>
    <w:rPr>
      <w:rFonts w:ascii="Times New Roman" w:hAnsi="Times New Roman" w:cs="Times New Roman" w:hint="default"/>
      <w:sz w:val="16"/>
    </w:rPr>
  </w:style>
  <w:style w:type="character" w:customStyle="1" w:styleId="FontStyle104">
    <w:name w:val="Font Style104"/>
    <w:uiPriority w:val="99"/>
    <w:rsid w:val="008241A4"/>
    <w:rPr>
      <w:rFonts w:ascii="Times New Roman" w:hAnsi="Times New Roman" w:cs="Times New Roman" w:hint="default"/>
      <w:sz w:val="18"/>
    </w:rPr>
  </w:style>
  <w:style w:type="character" w:customStyle="1" w:styleId="FontStyle105">
    <w:name w:val="Font Style105"/>
    <w:uiPriority w:val="99"/>
    <w:rsid w:val="008241A4"/>
    <w:rPr>
      <w:rFonts w:ascii="Times New Roman" w:hAnsi="Times New Roman" w:cs="Times New Roman" w:hint="default"/>
      <w:b/>
      <w:bCs w:val="0"/>
      <w:i/>
      <w:iCs w:val="0"/>
      <w:sz w:val="8"/>
    </w:rPr>
  </w:style>
  <w:style w:type="character" w:customStyle="1" w:styleId="FontStyle106">
    <w:name w:val="Font Style106"/>
    <w:uiPriority w:val="99"/>
    <w:rsid w:val="008241A4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107">
    <w:name w:val="Font Style107"/>
    <w:uiPriority w:val="99"/>
    <w:rsid w:val="008241A4"/>
    <w:rPr>
      <w:rFonts w:ascii="Times New Roman" w:hAnsi="Times New Roman" w:cs="Times New Roman" w:hint="default"/>
      <w:b/>
      <w:bCs w:val="0"/>
      <w:i/>
      <w:iCs w:val="0"/>
      <w:sz w:val="8"/>
    </w:rPr>
  </w:style>
  <w:style w:type="character" w:customStyle="1" w:styleId="FontStyle108">
    <w:name w:val="Font Style108"/>
    <w:uiPriority w:val="99"/>
    <w:rsid w:val="008241A4"/>
    <w:rPr>
      <w:rFonts w:ascii="Times New Roman" w:hAnsi="Times New Roman" w:cs="Times New Roman" w:hint="default"/>
      <w:sz w:val="10"/>
    </w:rPr>
  </w:style>
  <w:style w:type="character" w:customStyle="1" w:styleId="FontStyle109">
    <w:name w:val="Font Style109"/>
    <w:uiPriority w:val="99"/>
    <w:rsid w:val="008241A4"/>
    <w:rPr>
      <w:rFonts w:ascii="Times New Roman" w:hAnsi="Times New Roman" w:cs="Times New Roman" w:hint="default"/>
      <w:smallCaps/>
      <w:sz w:val="8"/>
    </w:rPr>
  </w:style>
  <w:style w:type="character" w:customStyle="1" w:styleId="FontStyle110">
    <w:name w:val="Font Style110"/>
    <w:uiPriority w:val="99"/>
    <w:rsid w:val="008241A4"/>
    <w:rPr>
      <w:rFonts w:ascii="Times New Roman" w:hAnsi="Times New Roman" w:cs="Times New Roman" w:hint="default"/>
      <w:sz w:val="8"/>
    </w:rPr>
  </w:style>
  <w:style w:type="character" w:customStyle="1" w:styleId="FontStyle111">
    <w:name w:val="Font Style111"/>
    <w:uiPriority w:val="99"/>
    <w:rsid w:val="008241A4"/>
    <w:rPr>
      <w:rFonts w:ascii="Times New Roman" w:hAnsi="Times New Roman" w:cs="Times New Roman" w:hint="default"/>
      <w:b/>
      <w:bCs w:val="0"/>
      <w:sz w:val="8"/>
    </w:rPr>
  </w:style>
  <w:style w:type="character" w:customStyle="1" w:styleId="FontStyle112">
    <w:name w:val="Font Style112"/>
    <w:uiPriority w:val="99"/>
    <w:rsid w:val="008241A4"/>
    <w:rPr>
      <w:rFonts w:ascii="Times New Roman" w:hAnsi="Times New Roman" w:cs="Times New Roman" w:hint="default"/>
      <w:sz w:val="8"/>
    </w:rPr>
  </w:style>
  <w:style w:type="character" w:customStyle="1" w:styleId="FontStyle113">
    <w:name w:val="Font Style113"/>
    <w:uiPriority w:val="99"/>
    <w:rsid w:val="008241A4"/>
    <w:rPr>
      <w:rFonts w:ascii="Times New Roman" w:hAnsi="Times New Roman" w:cs="Times New Roman" w:hint="default"/>
      <w:sz w:val="8"/>
    </w:rPr>
  </w:style>
  <w:style w:type="character" w:customStyle="1" w:styleId="FontStyle114">
    <w:name w:val="Font Style114"/>
    <w:uiPriority w:val="99"/>
    <w:rsid w:val="008241A4"/>
    <w:rPr>
      <w:rFonts w:ascii="Arial Black" w:hAnsi="Arial Black" w:hint="default"/>
      <w:i/>
      <w:iCs w:val="0"/>
      <w:sz w:val="14"/>
    </w:rPr>
  </w:style>
  <w:style w:type="character" w:customStyle="1" w:styleId="FontStyle115">
    <w:name w:val="Font Style115"/>
    <w:uiPriority w:val="99"/>
    <w:rsid w:val="008241A4"/>
    <w:rPr>
      <w:rFonts w:ascii="Times New Roman" w:hAnsi="Times New Roman" w:cs="Times New Roman" w:hint="default"/>
      <w:i/>
      <w:iCs w:val="0"/>
      <w:sz w:val="18"/>
    </w:rPr>
  </w:style>
  <w:style w:type="character" w:customStyle="1" w:styleId="FontStyle116">
    <w:name w:val="Font Style116"/>
    <w:uiPriority w:val="99"/>
    <w:rsid w:val="008241A4"/>
    <w:rPr>
      <w:rFonts w:ascii="Times New Roman" w:hAnsi="Times New Roman" w:cs="Times New Roman" w:hint="default"/>
      <w:sz w:val="60"/>
    </w:rPr>
  </w:style>
  <w:style w:type="character" w:customStyle="1" w:styleId="FontStyle117">
    <w:name w:val="Font Style117"/>
    <w:uiPriority w:val="99"/>
    <w:rsid w:val="008241A4"/>
    <w:rPr>
      <w:rFonts w:ascii="Times New Roman" w:hAnsi="Times New Roman" w:cs="Times New Roman" w:hint="default"/>
      <w:b/>
      <w:bCs w:val="0"/>
      <w:spacing w:val="-10"/>
      <w:sz w:val="8"/>
    </w:rPr>
  </w:style>
  <w:style w:type="character" w:customStyle="1" w:styleId="FontStyle118">
    <w:name w:val="Font Style118"/>
    <w:uiPriority w:val="99"/>
    <w:rsid w:val="008241A4"/>
    <w:rPr>
      <w:rFonts w:ascii="Times New Roman" w:hAnsi="Times New Roman" w:cs="Times New Roman" w:hint="default"/>
      <w:b/>
      <w:bCs w:val="0"/>
      <w:spacing w:val="-20"/>
      <w:sz w:val="18"/>
    </w:rPr>
  </w:style>
  <w:style w:type="character" w:customStyle="1" w:styleId="FontStyle119">
    <w:name w:val="Font Style119"/>
    <w:uiPriority w:val="99"/>
    <w:rsid w:val="008241A4"/>
    <w:rPr>
      <w:rFonts w:ascii="Franklin Gothic Demi" w:hAnsi="Franklin Gothic Demi" w:hint="default"/>
      <w:b/>
      <w:bCs w:val="0"/>
      <w:sz w:val="18"/>
    </w:rPr>
  </w:style>
  <w:style w:type="character" w:customStyle="1" w:styleId="FontStyle120">
    <w:name w:val="Font Style120"/>
    <w:uiPriority w:val="99"/>
    <w:rsid w:val="008241A4"/>
    <w:rPr>
      <w:rFonts w:ascii="Times New Roman" w:hAnsi="Times New Roman" w:cs="Times New Roman" w:hint="default"/>
      <w:sz w:val="20"/>
    </w:rPr>
  </w:style>
  <w:style w:type="character" w:customStyle="1" w:styleId="FontStyle121">
    <w:name w:val="Font Style121"/>
    <w:uiPriority w:val="99"/>
    <w:rsid w:val="008241A4"/>
    <w:rPr>
      <w:rFonts w:ascii="Times New Roman" w:hAnsi="Times New Roman" w:cs="Times New Roman" w:hint="default"/>
      <w:sz w:val="20"/>
    </w:rPr>
  </w:style>
  <w:style w:type="character" w:customStyle="1" w:styleId="FontStyle122">
    <w:name w:val="Font Style122"/>
    <w:uiPriority w:val="99"/>
    <w:rsid w:val="008241A4"/>
    <w:rPr>
      <w:rFonts w:ascii="Times New Roman" w:hAnsi="Times New Roman" w:cs="Times New Roman" w:hint="default"/>
      <w:b/>
      <w:bCs w:val="0"/>
      <w:smallCaps/>
      <w:sz w:val="16"/>
    </w:rPr>
  </w:style>
  <w:style w:type="character" w:customStyle="1" w:styleId="FontStyle123">
    <w:name w:val="Font Style123"/>
    <w:uiPriority w:val="99"/>
    <w:rsid w:val="008241A4"/>
    <w:rPr>
      <w:rFonts w:ascii="Arial Black" w:hAnsi="Arial Black" w:hint="default"/>
      <w:sz w:val="8"/>
    </w:rPr>
  </w:style>
  <w:style w:type="character" w:customStyle="1" w:styleId="FontStyle124">
    <w:name w:val="Font Style124"/>
    <w:uiPriority w:val="99"/>
    <w:rsid w:val="008241A4"/>
    <w:rPr>
      <w:rFonts w:ascii="Times New Roman" w:hAnsi="Times New Roman" w:cs="Times New Roman" w:hint="default"/>
      <w:b/>
      <w:bCs w:val="0"/>
      <w:i/>
      <w:iCs w:val="0"/>
      <w:spacing w:val="-20"/>
      <w:sz w:val="20"/>
    </w:rPr>
  </w:style>
  <w:style w:type="character" w:customStyle="1" w:styleId="FontStyle125">
    <w:name w:val="Font Style125"/>
    <w:uiPriority w:val="99"/>
    <w:rsid w:val="008241A4"/>
    <w:rPr>
      <w:rFonts w:ascii="Times New Roman" w:hAnsi="Times New Roman" w:cs="Times New Roman" w:hint="default"/>
      <w:sz w:val="8"/>
    </w:rPr>
  </w:style>
  <w:style w:type="character" w:customStyle="1" w:styleId="FontStyle126">
    <w:name w:val="Font Style126"/>
    <w:uiPriority w:val="99"/>
    <w:rsid w:val="008241A4"/>
    <w:rPr>
      <w:rFonts w:ascii="Constantia" w:hAnsi="Constantia" w:hint="default"/>
      <w:b/>
      <w:bCs w:val="0"/>
      <w:sz w:val="8"/>
    </w:rPr>
  </w:style>
  <w:style w:type="character" w:customStyle="1" w:styleId="FontStyle127">
    <w:name w:val="Font Style127"/>
    <w:uiPriority w:val="99"/>
    <w:rsid w:val="008241A4"/>
    <w:rPr>
      <w:rFonts w:ascii="Constantia" w:hAnsi="Constantia" w:hint="default"/>
      <w:b/>
      <w:bCs w:val="0"/>
      <w:i/>
      <w:iCs w:val="0"/>
      <w:sz w:val="8"/>
    </w:rPr>
  </w:style>
  <w:style w:type="character" w:customStyle="1" w:styleId="FontStyle128">
    <w:name w:val="Font Style128"/>
    <w:uiPriority w:val="99"/>
    <w:rsid w:val="008241A4"/>
    <w:rPr>
      <w:rFonts w:ascii="Arial Black" w:hAnsi="Arial Black" w:hint="default"/>
      <w:i/>
      <w:iCs w:val="0"/>
      <w:w w:val="200"/>
      <w:sz w:val="8"/>
    </w:rPr>
  </w:style>
  <w:style w:type="character" w:customStyle="1" w:styleId="FontStyle129">
    <w:name w:val="Font Style129"/>
    <w:uiPriority w:val="99"/>
    <w:rsid w:val="008241A4"/>
    <w:rPr>
      <w:rFonts w:ascii="Times New Roman" w:hAnsi="Times New Roman" w:cs="Times New Roman" w:hint="default"/>
      <w:i/>
      <w:iCs w:val="0"/>
      <w:sz w:val="18"/>
    </w:rPr>
  </w:style>
  <w:style w:type="character" w:customStyle="1" w:styleId="FontStyle130">
    <w:name w:val="Font Style130"/>
    <w:uiPriority w:val="99"/>
    <w:rsid w:val="008241A4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131">
    <w:name w:val="Font Style131"/>
    <w:uiPriority w:val="99"/>
    <w:rsid w:val="008241A4"/>
    <w:rPr>
      <w:rFonts w:ascii="Book Antiqua" w:hAnsi="Book Antiqua" w:hint="default"/>
      <w:b/>
      <w:bCs w:val="0"/>
      <w:sz w:val="18"/>
    </w:rPr>
  </w:style>
  <w:style w:type="character" w:customStyle="1" w:styleId="FontStyle132">
    <w:name w:val="Font Style132"/>
    <w:uiPriority w:val="99"/>
    <w:rsid w:val="008241A4"/>
    <w:rPr>
      <w:rFonts w:ascii="Times New Roman" w:hAnsi="Times New Roman" w:cs="Times New Roman" w:hint="default"/>
      <w:sz w:val="8"/>
    </w:rPr>
  </w:style>
  <w:style w:type="character" w:customStyle="1" w:styleId="FontStyle133">
    <w:name w:val="Font Style133"/>
    <w:uiPriority w:val="99"/>
    <w:rsid w:val="008241A4"/>
    <w:rPr>
      <w:rFonts w:ascii="Book Antiqua" w:hAnsi="Book Antiqua" w:hint="default"/>
      <w:b/>
      <w:bCs w:val="0"/>
      <w:sz w:val="18"/>
    </w:rPr>
  </w:style>
  <w:style w:type="character" w:customStyle="1" w:styleId="FontStyle134">
    <w:name w:val="Font Style134"/>
    <w:uiPriority w:val="99"/>
    <w:rsid w:val="008241A4"/>
    <w:rPr>
      <w:rFonts w:ascii="Arial Black" w:hAnsi="Arial Black" w:hint="default"/>
      <w:sz w:val="8"/>
    </w:rPr>
  </w:style>
  <w:style w:type="character" w:customStyle="1" w:styleId="FontStyle135">
    <w:name w:val="Font Style135"/>
    <w:uiPriority w:val="99"/>
    <w:rsid w:val="008241A4"/>
    <w:rPr>
      <w:rFonts w:ascii="Bookman Old Style" w:hAnsi="Bookman Old Style" w:hint="default"/>
      <w:b/>
      <w:bCs w:val="0"/>
      <w:sz w:val="18"/>
    </w:rPr>
  </w:style>
  <w:style w:type="character" w:customStyle="1" w:styleId="FontStyle136">
    <w:name w:val="Font Style136"/>
    <w:uiPriority w:val="99"/>
    <w:rsid w:val="008241A4"/>
    <w:rPr>
      <w:rFonts w:ascii="Bookman Old Style" w:hAnsi="Bookman Old Style" w:hint="default"/>
      <w:b/>
      <w:bCs w:val="0"/>
      <w:sz w:val="18"/>
    </w:rPr>
  </w:style>
  <w:style w:type="character" w:customStyle="1" w:styleId="FontStyle137">
    <w:name w:val="Font Style137"/>
    <w:uiPriority w:val="99"/>
    <w:rsid w:val="008241A4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138">
    <w:name w:val="Font Style138"/>
    <w:uiPriority w:val="99"/>
    <w:rsid w:val="008241A4"/>
    <w:rPr>
      <w:rFonts w:ascii="Times New Roman" w:hAnsi="Times New Roman" w:cs="Times New Roman" w:hint="default"/>
      <w:b/>
      <w:bCs w:val="0"/>
      <w:i/>
      <w:iCs w:val="0"/>
      <w:sz w:val="14"/>
    </w:rPr>
  </w:style>
  <w:style w:type="character" w:customStyle="1" w:styleId="FontStyle139">
    <w:name w:val="Font Style139"/>
    <w:uiPriority w:val="99"/>
    <w:rsid w:val="008241A4"/>
    <w:rPr>
      <w:rFonts w:ascii="Bookman Old Style" w:hAnsi="Bookman Old Style" w:hint="default"/>
      <w:b/>
      <w:bCs w:val="0"/>
      <w:sz w:val="18"/>
    </w:rPr>
  </w:style>
  <w:style w:type="character" w:customStyle="1" w:styleId="FontStyle140">
    <w:name w:val="Font Style140"/>
    <w:uiPriority w:val="99"/>
    <w:rsid w:val="008241A4"/>
    <w:rPr>
      <w:rFonts w:ascii="Times New Roman" w:hAnsi="Times New Roman" w:cs="Times New Roman" w:hint="default"/>
      <w:sz w:val="8"/>
    </w:rPr>
  </w:style>
  <w:style w:type="character" w:customStyle="1" w:styleId="FontStyle141">
    <w:name w:val="Font Style141"/>
    <w:uiPriority w:val="99"/>
    <w:rsid w:val="008241A4"/>
    <w:rPr>
      <w:rFonts w:ascii="Book Antiqua" w:hAnsi="Book Antiqua" w:hint="default"/>
      <w:b/>
      <w:bCs w:val="0"/>
      <w:sz w:val="18"/>
    </w:rPr>
  </w:style>
  <w:style w:type="character" w:customStyle="1" w:styleId="FontStyle142">
    <w:name w:val="Font Style142"/>
    <w:uiPriority w:val="99"/>
    <w:rsid w:val="008241A4"/>
    <w:rPr>
      <w:rFonts w:ascii="Bookman Old Style" w:hAnsi="Bookman Old Style" w:hint="default"/>
      <w:b/>
      <w:bCs w:val="0"/>
      <w:sz w:val="18"/>
    </w:rPr>
  </w:style>
  <w:style w:type="character" w:customStyle="1" w:styleId="FontStyle144">
    <w:name w:val="Font Style144"/>
    <w:uiPriority w:val="99"/>
    <w:rsid w:val="008241A4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45">
    <w:name w:val="Font Style145"/>
    <w:uiPriority w:val="99"/>
    <w:rsid w:val="008241A4"/>
    <w:rPr>
      <w:rFonts w:ascii="Times New Roman" w:hAnsi="Times New Roman" w:cs="Times New Roman" w:hint="default"/>
      <w:sz w:val="16"/>
    </w:rPr>
  </w:style>
  <w:style w:type="character" w:customStyle="1" w:styleId="FontStyle146">
    <w:name w:val="Font Style146"/>
    <w:uiPriority w:val="99"/>
    <w:rsid w:val="008241A4"/>
    <w:rPr>
      <w:rFonts w:ascii="Times New Roman" w:hAnsi="Times New Roman" w:cs="Times New Roman" w:hint="default"/>
      <w:b/>
      <w:bCs w:val="0"/>
      <w:i/>
      <w:iCs w:val="0"/>
      <w:sz w:val="16"/>
    </w:rPr>
  </w:style>
  <w:style w:type="character" w:customStyle="1" w:styleId="FontStyle29">
    <w:name w:val="Font Style29"/>
    <w:uiPriority w:val="99"/>
    <w:rsid w:val="008241A4"/>
    <w:rPr>
      <w:rFonts w:ascii="Times New Roman" w:hAnsi="Times New Roman" w:cs="Times New Roman" w:hint="default"/>
      <w:sz w:val="20"/>
    </w:rPr>
  </w:style>
  <w:style w:type="character" w:customStyle="1" w:styleId="FontStyle30">
    <w:name w:val="Font Style30"/>
    <w:uiPriority w:val="99"/>
    <w:rsid w:val="008241A4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31">
    <w:name w:val="Font Style31"/>
    <w:uiPriority w:val="99"/>
    <w:rsid w:val="008241A4"/>
    <w:rPr>
      <w:rFonts w:ascii="Times New Roman" w:hAnsi="Times New Roman" w:cs="Times New Roman" w:hint="default"/>
      <w:i/>
      <w:iCs w:val="0"/>
      <w:sz w:val="20"/>
    </w:rPr>
  </w:style>
  <w:style w:type="character" w:customStyle="1" w:styleId="FontStyle32">
    <w:name w:val="Font Style32"/>
    <w:uiPriority w:val="99"/>
    <w:rsid w:val="008241A4"/>
    <w:rPr>
      <w:rFonts w:ascii="Times New Roman" w:hAnsi="Times New Roman" w:cs="Times New Roman" w:hint="default"/>
      <w:b/>
      <w:bCs w:val="0"/>
      <w:sz w:val="8"/>
    </w:rPr>
  </w:style>
  <w:style w:type="character" w:customStyle="1" w:styleId="FontStyle33">
    <w:name w:val="Font Style33"/>
    <w:uiPriority w:val="99"/>
    <w:rsid w:val="008241A4"/>
    <w:rPr>
      <w:rFonts w:ascii="Century Schoolbook" w:hAnsi="Century Schoolbook" w:hint="default"/>
      <w:b/>
      <w:bCs w:val="0"/>
      <w:sz w:val="8"/>
    </w:rPr>
  </w:style>
  <w:style w:type="character" w:customStyle="1" w:styleId="FontStyle34">
    <w:name w:val="Font Style34"/>
    <w:uiPriority w:val="99"/>
    <w:rsid w:val="008241A4"/>
    <w:rPr>
      <w:rFonts w:ascii="Times New Roman" w:hAnsi="Times New Roman" w:cs="Times New Roman" w:hint="default"/>
      <w:spacing w:val="20"/>
      <w:sz w:val="14"/>
    </w:rPr>
  </w:style>
  <w:style w:type="character" w:customStyle="1" w:styleId="FontStyle35">
    <w:name w:val="Font Style35"/>
    <w:uiPriority w:val="99"/>
    <w:rsid w:val="008241A4"/>
    <w:rPr>
      <w:rFonts w:ascii="Tahoma" w:hAnsi="Tahoma" w:cs="Tahoma" w:hint="default"/>
      <w:b/>
      <w:bCs w:val="0"/>
      <w:sz w:val="8"/>
    </w:rPr>
  </w:style>
  <w:style w:type="character" w:customStyle="1" w:styleId="FontStyle36">
    <w:name w:val="Font Style36"/>
    <w:uiPriority w:val="99"/>
    <w:rsid w:val="008241A4"/>
    <w:rPr>
      <w:rFonts w:ascii="Times New Roman" w:hAnsi="Times New Roman" w:cs="Times New Roman" w:hint="default"/>
      <w:b/>
      <w:bCs w:val="0"/>
      <w:sz w:val="8"/>
    </w:rPr>
  </w:style>
  <w:style w:type="character" w:customStyle="1" w:styleId="FontStyle37">
    <w:name w:val="Font Style37"/>
    <w:uiPriority w:val="99"/>
    <w:rsid w:val="008241A4"/>
    <w:rPr>
      <w:rFonts w:ascii="Tahoma" w:hAnsi="Tahoma" w:cs="Tahoma" w:hint="default"/>
      <w:b/>
      <w:bCs w:val="0"/>
      <w:i/>
      <w:iCs w:val="0"/>
      <w:smallCaps/>
      <w:sz w:val="8"/>
    </w:rPr>
  </w:style>
  <w:style w:type="character" w:customStyle="1" w:styleId="FontStyle38">
    <w:name w:val="Font Style38"/>
    <w:uiPriority w:val="99"/>
    <w:rsid w:val="008241A4"/>
    <w:rPr>
      <w:rFonts w:ascii="Book Antiqua" w:hAnsi="Book Antiqua" w:hint="default"/>
      <w:b/>
      <w:bCs w:val="0"/>
      <w:i/>
      <w:iCs w:val="0"/>
      <w:sz w:val="8"/>
    </w:rPr>
  </w:style>
  <w:style w:type="character" w:customStyle="1" w:styleId="FontStyle39">
    <w:name w:val="Font Style39"/>
    <w:uiPriority w:val="99"/>
    <w:rsid w:val="008241A4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40">
    <w:name w:val="Font Style40"/>
    <w:uiPriority w:val="99"/>
    <w:rsid w:val="008241A4"/>
    <w:rPr>
      <w:rFonts w:ascii="Times New Roman" w:hAnsi="Times New Roman" w:cs="Times New Roman" w:hint="default"/>
      <w:sz w:val="20"/>
    </w:rPr>
  </w:style>
  <w:style w:type="character" w:customStyle="1" w:styleId="FontStyle41">
    <w:name w:val="Font Style41"/>
    <w:uiPriority w:val="99"/>
    <w:rsid w:val="008241A4"/>
    <w:rPr>
      <w:rFonts w:ascii="Tahoma" w:hAnsi="Tahoma" w:cs="Tahoma" w:hint="default"/>
      <w:b/>
      <w:bCs w:val="0"/>
      <w:sz w:val="18"/>
    </w:rPr>
  </w:style>
  <w:style w:type="character" w:customStyle="1" w:styleId="FontStyle42">
    <w:name w:val="Font Style42"/>
    <w:uiPriority w:val="99"/>
    <w:rsid w:val="008241A4"/>
    <w:rPr>
      <w:rFonts w:ascii="Times New Roman" w:hAnsi="Times New Roman" w:cs="Times New Roman" w:hint="default"/>
      <w:b/>
      <w:bCs w:val="0"/>
      <w:i/>
      <w:iCs w:val="0"/>
      <w:sz w:val="20"/>
    </w:rPr>
  </w:style>
  <w:style w:type="character" w:customStyle="1" w:styleId="FontStyle43">
    <w:name w:val="Font Style43"/>
    <w:uiPriority w:val="99"/>
    <w:rsid w:val="008241A4"/>
    <w:rPr>
      <w:rFonts w:ascii="Tahoma" w:hAnsi="Tahoma" w:cs="Tahoma" w:hint="default"/>
      <w:b/>
      <w:bCs w:val="0"/>
      <w:sz w:val="24"/>
    </w:rPr>
  </w:style>
  <w:style w:type="character" w:customStyle="1" w:styleId="FontStyle44">
    <w:name w:val="Font Style44"/>
    <w:uiPriority w:val="99"/>
    <w:rsid w:val="008241A4"/>
    <w:rPr>
      <w:rFonts w:ascii="Tahoma" w:hAnsi="Tahoma" w:cs="Tahoma" w:hint="default"/>
      <w:b/>
      <w:bCs w:val="0"/>
      <w:sz w:val="16"/>
    </w:rPr>
  </w:style>
  <w:style w:type="character" w:customStyle="1" w:styleId="FontStyle45">
    <w:name w:val="Font Style45"/>
    <w:uiPriority w:val="99"/>
    <w:rsid w:val="008241A4"/>
    <w:rPr>
      <w:rFonts w:ascii="Tahoma" w:hAnsi="Tahoma" w:cs="Tahoma" w:hint="default"/>
      <w:b/>
      <w:bCs w:val="0"/>
      <w:sz w:val="18"/>
    </w:rPr>
  </w:style>
  <w:style w:type="character" w:customStyle="1" w:styleId="FontStyle46">
    <w:name w:val="Font Style46"/>
    <w:uiPriority w:val="99"/>
    <w:rsid w:val="008241A4"/>
    <w:rPr>
      <w:rFonts w:ascii="Times New Roman" w:hAnsi="Times New Roman" w:cs="Times New Roman" w:hint="default"/>
      <w:i/>
      <w:iCs w:val="0"/>
      <w:sz w:val="10"/>
    </w:rPr>
  </w:style>
  <w:style w:type="character" w:customStyle="1" w:styleId="FontStyle47">
    <w:name w:val="Font Style47"/>
    <w:uiPriority w:val="99"/>
    <w:rsid w:val="008241A4"/>
    <w:rPr>
      <w:rFonts w:ascii="Times New Roman" w:hAnsi="Times New Roman" w:cs="Times New Roman" w:hint="default"/>
      <w:sz w:val="8"/>
    </w:rPr>
  </w:style>
  <w:style w:type="character" w:customStyle="1" w:styleId="FontStyle48">
    <w:name w:val="Font Style48"/>
    <w:uiPriority w:val="99"/>
    <w:rsid w:val="008241A4"/>
    <w:rPr>
      <w:rFonts w:ascii="Tahoma" w:hAnsi="Tahoma" w:cs="Tahoma" w:hint="default"/>
      <w:b/>
      <w:bCs w:val="0"/>
      <w:sz w:val="16"/>
    </w:rPr>
  </w:style>
  <w:style w:type="character" w:customStyle="1" w:styleId="FontStyle49">
    <w:name w:val="Font Style49"/>
    <w:uiPriority w:val="99"/>
    <w:rsid w:val="008241A4"/>
    <w:rPr>
      <w:rFonts w:ascii="Times New Roman" w:hAnsi="Times New Roman" w:cs="Times New Roman" w:hint="default"/>
      <w:b/>
      <w:bCs w:val="0"/>
      <w:sz w:val="8"/>
    </w:rPr>
  </w:style>
  <w:style w:type="character" w:customStyle="1" w:styleId="FontStyle50">
    <w:name w:val="Font Style50"/>
    <w:uiPriority w:val="99"/>
    <w:rsid w:val="008241A4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51">
    <w:name w:val="Font Style51"/>
    <w:uiPriority w:val="99"/>
    <w:rsid w:val="008241A4"/>
    <w:rPr>
      <w:rFonts w:ascii="Tahoma" w:hAnsi="Tahoma" w:cs="Tahoma" w:hint="default"/>
      <w:b/>
      <w:bCs w:val="0"/>
      <w:sz w:val="16"/>
    </w:rPr>
  </w:style>
  <w:style w:type="character" w:customStyle="1" w:styleId="FontStyle52">
    <w:name w:val="Font Style52"/>
    <w:uiPriority w:val="99"/>
    <w:rsid w:val="008241A4"/>
    <w:rPr>
      <w:rFonts w:ascii="Times New Roman" w:hAnsi="Times New Roman" w:cs="Times New Roman" w:hint="default"/>
      <w:b/>
      <w:bCs w:val="0"/>
      <w:sz w:val="8"/>
    </w:rPr>
  </w:style>
  <w:style w:type="character" w:customStyle="1" w:styleId="FontStyle53">
    <w:name w:val="Font Style53"/>
    <w:uiPriority w:val="99"/>
    <w:rsid w:val="008241A4"/>
    <w:rPr>
      <w:rFonts w:ascii="Times New Roman" w:hAnsi="Times New Roman" w:cs="Times New Roman" w:hint="default"/>
      <w:sz w:val="30"/>
    </w:rPr>
  </w:style>
  <w:style w:type="character" w:customStyle="1" w:styleId="FontStyle54">
    <w:name w:val="Font Style54"/>
    <w:uiPriority w:val="99"/>
    <w:rsid w:val="008241A4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55">
    <w:name w:val="Font Style55"/>
    <w:uiPriority w:val="99"/>
    <w:rsid w:val="008241A4"/>
    <w:rPr>
      <w:rFonts w:ascii="Book Antiqua" w:hAnsi="Book Antiqua" w:hint="default"/>
      <w:b/>
      <w:bCs w:val="0"/>
      <w:sz w:val="18"/>
    </w:rPr>
  </w:style>
  <w:style w:type="character" w:customStyle="1" w:styleId="FontStyle19">
    <w:name w:val="Font Style19"/>
    <w:uiPriority w:val="99"/>
    <w:rsid w:val="008241A4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uiPriority w:val="99"/>
    <w:rsid w:val="008241A4"/>
  </w:style>
  <w:style w:type="paragraph" w:styleId="ad">
    <w:name w:val="No Spacing"/>
    <w:uiPriority w:val="1"/>
    <w:qFormat/>
    <w:rsid w:val="008241A4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1321B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1321B7"/>
    <w:rPr>
      <w:color w:val="800080" w:themeColor="followedHyperlink"/>
      <w:u w:val="single"/>
    </w:rPr>
  </w:style>
  <w:style w:type="character" w:customStyle="1" w:styleId="13">
    <w:name w:val="Верхний колонтитул Знак1"/>
    <w:basedOn w:val="a0"/>
    <w:uiPriority w:val="99"/>
    <w:semiHidden/>
    <w:rsid w:val="001321B7"/>
  </w:style>
  <w:style w:type="character" w:customStyle="1" w:styleId="14">
    <w:name w:val="Нижний колонтитул Знак1"/>
    <w:basedOn w:val="a0"/>
    <w:uiPriority w:val="99"/>
    <w:semiHidden/>
    <w:rsid w:val="001321B7"/>
  </w:style>
  <w:style w:type="paragraph" w:customStyle="1" w:styleId="af0">
    <w:name w:val="Основной"/>
    <w:basedOn w:val="a"/>
    <w:link w:val="af1"/>
    <w:rsid w:val="00D7219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D7219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2">
    <w:name w:val="Курсив"/>
    <w:basedOn w:val="af0"/>
    <w:rsid w:val="00D7219B"/>
    <w:rPr>
      <w:i/>
      <w:iCs/>
    </w:rPr>
  </w:style>
  <w:style w:type="character" w:customStyle="1" w:styleId="Zag11">
    <w:name w:val="Zag_11"/>
    <w:rsid w:val="00D7219B"/>
    <w:rPr>
      <w:color w:val="000000"/>
      <w:w w:val="100"/>
    </w:rPr>
  </w:style>
  <w:style w:type="paragraph" w:styleId="af3">
    <w:name w:val="Subtitle"/>
    <w:basedOn w:val="a"/>
    <w:next w:val="a"/>
    <w:link w:val="af4"/>
    <w:qFormat/>
    <w:rsid w:val="00D7219B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D7219B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D7219B"/>
    <w:pPr>
      <w:numPr>
        <w:numId w:val="9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Знак"/>
    <w:link w:val="af0"/>
    <w:rsid w:val="00D7219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D7219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table" w:styleId="af5">
    <w:name w:val="Table Grid"/>
    <w:basedOn w:val="a1"/>
    <w:uiPriority w:val="59"/>
    <w:rsid w:val="006B02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4290</TotalTime>
  <Pages>7</Pages>
  <Words>2671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Бракоренко</dc:creator>
  <cp:lastModifiedBy>Владелец</cp:lastModifiedBy>
  <cp:revision>42</cp:revision>
  <cp:lastPrinted>2021-02-05T15:01:00Z</cp:lastPrinted>
  <dcterms:created xsi:type="dcterms:W3CDTF">2015-06-06T13:38:00Z</dcterms:created>
  <dcterms:modified xsi:type="dcterms:W3CDTF">2021-03-03T13:59:00Z</dcterms:modified>
</cp:coreProperties>
</file>